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48" w:rsidRDefault="00D03D9C">
      <w:pPr>
        <w:spacing w:before="92"/>
        <w:ind w:left="445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>
            <v:imagedata r:id="rId5" o:title=""/>
          </v:shape>
        </w:pict>
      </w:r>
    </w:p>
    <w:p w:rsidR="00FD1B48" w:rsidRDefault="00FD1B48">
      <w:pPr>
        <w:spacing w:before="5" w:line="220" w:lineRule="exact"/>
        <w:rPr>
          <w:sz w:val="22"/>
          <w:szCs w:val="22"/>
        </w:rPr>
      </w:pPr>
    </w:p>
    <w:p w:rsidR="00FD1B48" w:rsidRDefault="005B6CDC">
      <w:pPr>
        <w:spacing w:before="21"/>
        <w:ind w:left="3353" w:right="432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KK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M</w:t>
      </w:r>
      <w:r>
        <w:rPr>
          <w:rFonts w:ascii="Arial" w:eastAsia="Arial" w:hAnsi="Arial" w:cs="Arial"/>
          <w:b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w w:val="99"/>
          <w:sz w:val="30"/>
          <w:szCs w:val="30"/>
        </w:rPr>
        <w:t>UN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pacing w:val="-1"/>
          <w:sz w:val="30"/>
          <w:szCs w:val="30"/>
        </w:rPr>
        <w:t>V</w:t>
      </w:r>
      <w:r>
        <w:rPr>
          <w:rFonts w:ascii="Arial" w:eastAsia="Arial" w:hAnsi="Arial" w:cs="Arial"/>
          <w:b/>
          <w:spacing w:val="2"/>
          <w:sz w:val="30"/>
          <w:szCs w:val="30"/>
        </w:rPr>
        <w:t>E</w:t>
      </w:r>
      <w:r>
        <w:rPr>
          <w:rFonts w:ascii="Arial" w:eastAsia="Arial" w:hAnsi="Arial" w:cs="Arial"/>
          <w:b/>
          <w:spacing w:val="2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sz w:val="30"/>
          <w:szCs w:val="30"/>
        </w:rPr>
        <w:t>Y</w:t>
      </w:r>
    </w:p>
    <w:p w:rsidR="00FD1B48" w:rsidRDefault="005B6CDC">
      <w:pPr>
        <w:spacing w:before="7"/>
        <w:ind w:left="676" w:right="165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[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a</w:t>
      </w:r>
      <w:r>
        <w:rPr>
          <w:w w:val="123"/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U</w:t>
      </w:r>
      <w:r>
        <w:rPr>
          <w:spacing w:val="1"/>
          <w:w w:val="116"/>
          <w:sz w:val="22"/>
          <w:szCs w:val="22"/>
        </w:rPr>
        <w:t>n</w:t>
      </w:r>
      <w:r>
        <w:rPr>
          <w:w w:val="130"/>
          <w:sz w:val="22"/>
          <w:szCs w:val="22"/>
        </w:rPr>
        <w:t>i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4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24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by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n</w:t>
      </w:r>
      <w:proofErr w:type="gramEnd"/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spacing w:val="-3"/>
          <w:w w:val="131"/>
          <w:sz w:val="22"/>
          <w:szCs w:val="22"/>
        </w:rPr>
        <w:t>c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n</w:t>
      </w:r>
      <w:r>
        <w:rPr>
          <w:w w:val="130"/>
          <w:sz w:val="22"/>
          <w:szCs w:val="22"/>
        </w:rPr>
        <w:t>di</w:t>
      </w:r>
      <w:r>
        <w:rPr>
          <w:spacing w:val="-1"/>
          <w:w w:val="130"/>
          <w:sz w:val="22"/>
          <w:szCs w:val="22"/>
        </w:rPr>
        <w:t>a</w:t>
      </w:r>
      <w:r>
        <w:rPr>
          <w:w w:val="130"/>
          <w:sz w:val="22"/>
          <w:szCs w:val="22"/>
        </w:rPr>
        <w:t>,</w:t>
      </w:r>
      <w:r>
        <w:rPr>
          <w:spacing w:val="4"/>
          <w:w w:val="130"/>
          <w:sz w:val="22"/>
          <w:szCs w:val="22"/>
        </w:rPr>
        <w:t xml:space="preserve"> </w:t>
      </w:r>
      <w:r>
        <w:rPr>
          <w:spacing w:val="1"/>
          <w:w w:val="132"/>
          <w:sz w:val="22"/>
          <w:szCs w:val="22"/>
        </w:rPr>
        <w:t>20</w:t>
      </w:r>
      <w:r>
        <w:rPr>
          <w:spacing w:val="-2"/>
          <w:w w:val="132"/>
          <w:sz w:val="22"/>
          <w:szCs w:val="22"/>
        </w:rPr>
        <w:t>0</w:t>
      </w:r>
      <w:r>
        <w:rPr>
          <w:spacing w:val="1"/>
          <w:w w:val="132"/>
          <w:sz w:val="22"/>
          <w:szCs w:val="22"/>
        </w:rPr>
        <w:t>7</w:t>
      </w:r>
      <w:r>
        <w:rPr>
          <w:w w:val="90"/>
          <w:sz w:val="22"/>
          <w:szCs w:val="22"/>
        </w:rPr>
        <w:t>]</w:t>
      </w:r>
    </w:p>
    <w:p w:rsidR="00FD1B48" w:rsidRDefault="005B6CDC">
      <w:pPr>
        <w:spacing w:before="3"/>
        <w:ind w:left="1848" w:right="2824"/>
        <w:jc w:val="center"/>
      </w:pPr>
      <w:r>
        <w:rPr>
          <w:spacing w:val="1"/>
          <w:w w:val="139"/>
        </w:rPr>
        <w:t>6</w:t>
      </w:r>
      <w:r>
        <w:rPr>
          <w:w w:val="139"/>
        </w:rPr>
        <w:t>th</w:t>
      </w:r>
      <w:r>
        <w:rPr>
          <w:spacing w:val="1"/>
          <w:w w:val="139"/>
        </w:rPr>
        <w:t xml:space="preserve"> </w:t>
      </w:r>
      <w:r>
        <w:rPr>
          <w:w w:val="122"/>
        </w:rPr>
        <w:t>Mil</w:t>
      </w:r>
      <w:r>
        <w:rPr>
          <w:spacing w:val="2"/>
          <w:w w:val="122"/>
        </w:rPr>
        <w:t>e</w:t>
      </w:r>
      <w:r>
        <w:rPr>
          <w:w w:val="122"/>
        </w:rPr>
        <w:t>,</w:t>
      </w:r>
      <w:r>
        <w:rPr>
          <w:spacing w:val="-9"/>
          <w:w w:val="122"/>
        </w:rPr>
        <w:t xml:space="preserve"> </w:t>
      </w:r>
      <w:proofErr w:type="spellStart"/>
      <w:r>
        <w:rPr>
          <w:spacing w:val="1"/>
          <w:w w:val="122"/>
        </w:rPr>
        <w:t>S</w:t>
      </w:r>
      <w:r>
        <w:rPr>
          <w:spacing w:val="2"/>
          <w:w w:val="122"/>
        </w:rPr>
        <w:t>a</w:t>
      </w:r>
      <w:r>
        <w:rPr>
          <w:w w:val="122"/>
        </w:rPr>
        <w:t>md</w:t>
      </w:r>
      <w:r>
        <w:rPr>
          <w:spacing w:val="1"/>
          <w:w w:val="122"/>
        </w:rPr>
        <w:t>u</w:t>
      </w:r>
      <w:r>
        <w:rPr>
          <w:spacing w:val="2"/>
          <w:w w:val="122"/>
        </w:rPr>
        <w:t>r</w:t>
      </w:r>
      <w:proofErr w:type="spellEnd"/>
      <w:r>
        <w:rPr>
          <w:w w:val="122"/>
        </w:rPr>
        <w:t>,</w:t>
      </w:r>
      <w:r>
        <w:rPr>
          <w:spacing w:val="47"/>
          <w:w w:val="122"/>
        </w:rPr>
        <w:t xml:space="preserve"> </w:t>
      </w:r>
      <w:r>
        <w:rPr>
          <w:spacing w:val="1"/>
          <w:w w:val="122"/>
        </w:rPr>
        <w:t>P</w:t>
      </w:r>
      <w:r>
        <w:rPr>
          <w:spacing w:val="2"/>
          <w:w w:val="122"/>
        </w:rPr>
        <w:t>.</w:t>
      </w:r>
      <w:r>
        <w:rPr>
          <w:spacing w:val="-1"/>
          <w:w w:val="122"/>
        </w:rPr>
        <w:t>O</w:t>
      </w:r>
      <w:r>
        <w:rPr>
          <w:w w:val="122"/>
        </w:rPr>
        <w:t>.</w:t>
      </w:r>
      <w:r>
        <w:rPr>
          <w:spacing w:val="2"/>
          <w:w w:val="122"/>
        </w:rPr>
        <w:t xml:space="preserve"> </w:t>
      </w:r>
      <w:proofErr w:type="spellStart"/>
      <w:r>
        <w:rPr>
          <w:w w:val="122"/>
        </w:rPr>
        <w:t>Ta</w:t>
      </w:r>
      <w:r>
        <w:rPr>
          <w:spacing w:val="2"/>
          <w:w w:val="122"/>
        </w:rPr>
        <w:t>d</w:t>
      </w:r>
      <w:r>
        <w:rPr>
          <w:spacing w:val="-1"/>
          <w:w w:val="122"/>
        </w:rPr>
        <w:t>o</w:t>
      </w:r>
      <w:r>
        <w:rPr>
          <w:spacing w:val="1"/>
          <w:w w:val="122"/>
        </w:rPr>
        <w:t>n</w:t>
      </w:r>
      <w:r>
        <w:rPr>
          <w:w w:val="122"/>
        </w:rPr>
        <w:t>g</w:t>
      </w:r>
      <w:proofErr w:type="spellEnd"/>
      <w:r>
        <w:rPr>
          <w:w w:val="122"/>
        </w:rPr>
        <w:t>,</w:t>
      </w:r>
      <w:r>
        <w:rPr>
          <w:spacing w:val="21"/>
          <w:w w:val="122"/>
        </w:rPr>
        <w:t xml:space="preserve"> </w:t>
      </w:r>
      <w:r>
        <w:rPr>
          <w:spacing w:val="3"/>
          <w:w w:val="107"/>
        </w:rPr>
        <w:t>G</w:t>
      </w:r>
      <w:r>
        <w:rPr>
          <w:w w:val="130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2"/>
          <w:w w:val="165"/>
        </w:rPr>
        <w:t>t</w:t>
      </w:r>
      <w:r>
        <w:rPr>
          <w:spacing w:val="-1"/>
          <w:w w:val="123"/>
        </w:rPr>
        <w:t>o</w:t>
      </w:r>
      <w:r>
        <w:rPr>
          <w:spacing w:val="1"/>
          <w:w w:val="131"/>
        </w:rPr>
        <w:t>k</w:t>
      </w:r>
      <w:r>
        <w:rPr>
          <w:w w:val="107"/>
        </w:rPr>
        <w:t>-</w:t>
      </w:r>
      <w:r>
        <w:rPr>
          <w:spacing w:val="1"/>
          <w:w w:val="131"/>
        </w:rPr>
        <w:t>737</w:t>
      </w:r>
      <w:r>
        <w:rPr>
          <w:spacing w:val="3"/>
          <w:w w:val="131"/>
        </w:rPr>
        <w:t>1</w:t>
      </w:r>
      <w:r>
        <w:rPr>
          <w:spacing w:val="1"/>
          <w:w w:val="131"/>
        </w:rPr>
        <w:t>02</w:t>
      </w:r>
      <w:r>
        <w:rPr>
          <w:w w:val="135"/>
        </w:rPr>
        <w:t>,</w:t>
      </w:r>
      <w:r>
        <w:rPr>
          <w:spacing w:val="17"/>
        </w:rPr>
        <w:t xml:space="preserve"> </w:t>
      </w:r>
      <w:r>
        <w:rPr>
          <w:spacing w:val="1"/>
          <w:w w:val="118"/>
        </w:rPr>
        <w:t>S</w:t>
      </w:r>
      <w:r>
        <w:rPr>
          <w:w w:val="129"/>
        </w:rPr>
        <w:t>i</w:t>
      </w:r>
      <w:r>
        <w:rPr>
          <w:spacing w:val="1"/>
          <w:w w:val="131"/>
        </w:rPr>
        <w:t>kk</w:t>
      </w:r>
      <w:r>
        <w:rPr>
          <w:w w:val="129"/>
        </w:rPr>
        <w:t>i</w:t>
      </w:r>
      <w:r>
        <w:rPr>
          <w:w w:val="128"/>
        </w:rPr>
        <w:t>m</w:t>
      </w:r>
    </w:p>
    <w:p w:rsidR="00FD1B48" w:rsidRDefault="005B6CDC">
      <w:pPr>
        <w:spacing w:line="260" w:lineRule="exact"/>
        <w:ind w:left="2564" w:right="2799"/>
        <w:jc w:val="center"/>
        <w:rPr>
          <w:sz w:val="21"/>
          <w:szCs w:val="21"/>
        </w:rPr>
      </w:pPr>
      <w:r>
        <w:rPr>
          <w:w w:val="122"/>
          <w:sz w:val="21"/>
          <w:szCs w:val="21"/>
        </w:rPr>
        <w:t>Tel:</w:t>
      </w:r>
      <w:r>
        <w:rPr>
          <w:spacing w:val="5"/>
          <w:w w:val="122"/>
          <w:sz w:val="21"/>
          <w:szCs w:val="21"/>
        </w:rPr>
        <w:t xml:space="preserve"> </w:t>
      </w:r>
      <w:r>
        <w:rPr>
          <w:w w:val="130"/>
          <w:sz w:val="21"/>
          <w:szCs w:val="21"/>
        </w:rPr>
        <w:t>03592-25</w:t>
      </w:r>
      <w:r>
        <w:rPr>
          <w:b/>
          <w:w w:val="99"/>
          <w:sz w:val="24"/>
          <w:szCs w:val="24"/>
        </w:rPr>
        <w:t>1403</w:t>
      </w:r>
      <w:r>
        <w:rPr>
          <w:w w:val="138"/>
          <w:sz w:val="21"/>
          <w:szCs w:val="21"/>
        </w:rPr>
        <w:t>/251415;</w:t>
      </w:r>
      <w:r>
        <w:rPr>
          <w:spacing w:val="17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Fax:</w:t>
      </w:r>
      <w:r>
        <w:rPr>
          <w:spacing w:val="-25"/>
          <w:w w:val="131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03592-251067</w:t>
      </w:r>
    </w:p>
    <w:p w:rsidR="00FD1B48" w:rsidRDefault="00621516" w:rsidP="00621516">
      <w:pPr>
        <w:spacing w:line="300" w:lineRule="exact"/>
        <w:ind w:left="754"/>
        <w:rPr>
          <w:sz w:val="21"/>
          <w:szCs w:val="21"/>
        </w:rPr>
      </w:pPr>
      <w:r>
        <w:rPr>
          <w:w w:val="125"/>
          <w:sz w:val="21"/>
          <w:szCs w:val="21"/>
        </w:rPr>
        <w:t xml:space="preserve">                                            Website</w:t>
      </w:r>
      <w:r w:rsidR="005B6CDC">
        <w:rPr>
          <w:w w:val="125"/>
          <w:sz w:val="21"/>
          <w:szCs w:val="21"/>
        </w:rPr>
        <w:t>:</w:t>
      </w:r>
      <w:r>
        <w:rPr>
          <w:w w:val="134"/>
          <w:sz w:val="21"/>
          <w:szCs w:val="21"/>
        </w:rPr>
        <w:t xml:space="preserve"> </w:t>
      </w:r>
      <w:hyperlink r:id="rId6" w:history="1">
        <w:r w:rsidRPr="009B1B9D">
          <w:rPr>
            <w:rStyle w:val="Hyperlink"/>
            <w:w w:val="134"/>
            <w:sz w:val="21"/>
            <w:szCs w:val="21"/>
          </w:rPr>
          <w:t>www.cus.ac.in</w:t>
        </w:r>
      </w:hyperlink>
    </w:p>
    <w:p w:rsidR="00FD1B48" w:rsidRDefault="005B6CDC">
      <w:pPr>
        <w:spacing w:before="45"/>
        <w:ind w:left="3571" w:right="4260"/>
        <w:jc w:val="center"/>
        <w:rPr>
          <w:w w:val="105"/>
          <w:sz w:val="26"/>
          <w:szCs w:val="26"/>
          <w:u w:val="single" w:color="000000"/>
        </w:rPr>
      </w:pPr>
      <w:r>
        <w:rPr>
          <w:spacing w:val="1"/>
          <w:w w:val="108"/>
          <w:sz w:val="26"/>
          <w:szCs w:val="26"/>
          <w:u w:val="single" w:color="000000"/>
        </w:rPr>
        <w:t>A</w:t>
      </w:r>
      <w:r>
        <w:rPr>
          <w:spacing w:val="-1"/>
          <w:w w:val="108"/>
          <w:sz w:val="26"/>
          <w:szCs w:val="26"/>
          <w:u w:val="single" w:color="000000"/>
        </w:rPr>
        <w:t>PP</w:t>
      </w:r>
      <w:r>
        <w:rPr>
          <w:spacing w:val="2"/>
          <w:w w:val="108"/>
          <w:sz w:val="26"/>
          <w:szCs w:val="26"/>
          <w:u w:val="single" w:color="000000"/>
        </w:rPr>
        <w:t>L</w:t>
      </w:r>
      <w:r>
        <w:rPr>
          <w:w w:val="108"/>
          <w:sz w:val="26"/>
          <w:szCs w:val="26"/>
          <w:u w:val="single" w:color="000000"/>
        </w:rPr>
        <w:t>IC</w:t>
      </w:r>
      <w:r>
        <w:rPr>
          <w:spacing w:val="1"/>
          <w:w w:val="108"/>
          <w:sz w:val="26"/>
          <w:szCs w:val="26"/>
          <w:u w:val="single" w:color="000000"/>
        </w:rPr>
        <w:t>AT</w:t>
      </w:r>
      <w:r>
        <w:rPr>
          <w:spacing w:val="2"/>
          <w:w w:val="108"/>
          <w:sz w:val="26"/>
          <w:szCs w:val="26"/>
          <w:u w:val="single" w:color="000000"/>
        </w:rPr>
        <w:t>I</w:t>
      </w:r>
      <w:r>
        <w:rPr>
          <w:spacing w:val="-1"/>
          <w:w w:val="108"/>
          <w:sz w:val="26"/>
          <w:szCs w:val="26"/>
          <w:u w:val="single" w:color="000000"/>
        </w:rPr>
        <w:t>O</w:t>
      </w:r>
      <w:r>
        <w:rPr>
          <w:w w:val="108"/>
          <w:sz w:val="26"/>
          <w:szCs w:val="26"/>
          <w:u w:val="single" w:color="000000"/>
        </w:rPr>
        <w:t>N</w:t>
      </w:r>
      <w:r>
        <w:rPr>
          <w:spacing w:val="32"/>
          <w:w w:val="108"/>
          <w:sz w:val="26"/>
          <w:szCs w:val="26"/>
          <w:u w:val="single" w:color="000000"/>
        </w:rPr>
        <w:t xml:space="preserve"> </w:t>
      </w:r>
      <w:r>
        <w:rPr>
          <w:spacing w:val="1"/>
          <w:w w:val="121"/>
          <w:sz w:val="26"/>
          <w:szCs w:val="26"/>
          <w:u w:val="single" w:color="000000"/>
        </w:rPr>
        <w:t>F</w:t>
      </w:r>
      <w:r>
        <w:rPr>
          <w:spacing w:val="2"/>
          <w:w w:val="110"/>
          <w:sz w:val="26"/>
          <w:szCs w:val="26"/>
          <w:u w:val="single" w:color="000000"/>
        </w:rPr>
        <w:t>O</w:t>
      </w:r>
      <w:r>
        <w:rPr>
          <w:spacing w:val="2"/>
          <w:w w:val="116"/>
          <w:sz w:val="26"/>
          <w:szCs w:val="26"/>
          <w:u w:val="single" w:color="000000"/>
        </w:rPr>
        <w:t>R</w:t>
      </w:r>
      <w:r>
        <w:rPr>
          <w:w w:val="105"/>
          <w:sz w:val="26"/>
          <w:szCs w:val="26"/>
          <w:u w:val="single" w:color="000000"/>
        </w:rPr>
        <w:t>M</w:t>
      </w:r>
    </w:p>
    <w:p w:rsidR="005E1392" w:rsidRDefault="00D03D9C">
      <w:pPr>
        <w:spacing w:before="45"/>
        <w:ind w:left="3571" w:right="4260"/>
        <w:jc w:val="center"/>
        <w:rPr>
          <w:sz w:val="26"/>
          <w:szCs w:val="26"/>
        </w:rPr>
      </w:pPr>
      <w:r>
        <w:rPr>
          <w:spacing w:val="1"/>
          <w:w w:val="108"/>
          <w:sz w:val="26"/>
          <w:szCs w:val="26"/>
          <w:u w:val="single" w:color="000000"/>
        </w:rPr>
        <w:t>MEDICAL OFFICER</w:t>
      </w:r>
    </w:p>
    <w:p w:rsidR="00FD1B48" w:rsidRDefault="00FD1B48">
      <w:pPr>
        <w:spacing w:before="10" w:line="100" w:lineRule="exact"/>
        <w:rPr>
          <w:sz w:val="11"/>
          <w:szCs w:val="11"/>
        </w:rPr>
      </w:pPr>
    </w:p>
    <w:p w:rsidR="00FD1B48" w:rsidRDefault="005E1392">
      <w:pPr>
        <w:spacing w:before="60"/>
        <w:ind w:left="2311" w:right="299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(</w:t>
      </w:r>
      <w:proofErr w:type="gramStart"/>
      <w:r w:rsidR="005B6CDC">
        <w:rPr>
          <w:spacing w:val="1"/>
          <w:sz w:val="22"/>
          <w:szCs w:val="22"/>
        </w:rPr>
        <w:t>FI</w:t>
      </w:r>
      <w:r w:rsidR="005B6CDC">
        <w:rPr>
          <w:sz w:val="22"/>
          <w:szCs w:val="22"/>
        </w:rPr>
        <w:t xml:space="preserve">LL </w:t>
      </w:r>
      <w:r w:rsidR="005B6CDC">
        <w:rPr>
          <w:spacing w:val="17"/>
          <w:sz w:val="22"/>
          <w:szCs w:val="22"/>
        </w:rPr>
        <w:t xml:space="preserve"> </w:t>
      </w:r>
      <w:r w:rsidR="005B6CDC">
        <w:rPr>
          <w:sz w:val="22"/>
          <w:szCs w:val="22"/>
        </w:rPr>
        <w:t>A</w:t>
      </w:r>
      <w:r w:rsidR="005B6CDC">
        <w:rPr>
          <w:spacing w:val="-2"/>
          <w:sz w:val="22"/>
          <w:szCs w:val="22"/>
        </w:rPr>
        <w:t>L</w:t>
      </w:r>
      <w:r w:rsidR="005B6CDC">
        <w:rPr>
          <w:sz w:val="22"/>
          <w:szCs w:val="22"/>
        </w:rPr>
        <w:t>L</w:t>
      </w:r>
      <w:proofErr w:type="gramEnd"/>
      <w:r w:rsidR="005B6CDC">
        <w:rPr>
          <w:spacing w:val="33"/>
          <w:sz w:val="22"/>
          <w:szCs w:val="22"/>
        </w:rPr>
        <w:t xml:space="preserve"> </w:t>
      </w:r>
      <w:r w:rsidR="005B6CDC">
        <w:rPr>
          <w:spacing w:val="1"/>
          <w:w w:val="110"/>
          <w:sz w:val="22"/>
          <w:szCs w:val="22"/>
        </w:rPr>
        <w:t>I</w:t>
      </w:r>
      <w:r w:rsidR="005B6CDC">
        <w:rPr>
          <w:spacing w:val="-2"/>
          <w:w w:val="110"/>
          <w:sz w:val="22"/>
          <w:szCs w:val="22"/>
        </w:rPr>
        <w:t>N</w:t>
      </w:r>
      <w:r w:rsidR="005B6CDC">
        <w:rPr>
          <w:spacing w:val="1"/>
          <w:w w:val="110"/>
          <w:sz w:val="22"/>
          <w:szCs w:val="22"/>
        </w:rPr>
        <w:t>F</w:t>
      </w:r>
      <w:r w:rsidR="005B6CDC">
        <w:rPr>
          <w:spacing w:val="-1"/>
          <w:w w:val="110"/>
          <w:sz w:val="22"/>
          <w:szCs w:val="22"/>
        </w:rPr>
        <w:t>O</w:t>
      </w:r>
      <w:r w:rsidR="005B6CDC">
        <w:rPr>
          <w:spacing w:val="-2"/>
          <w:w w:val="110"/>
          <w:sz w:val="22"/>
          <w:szCs w:val="22"/>
        </w:rPr>
        <w:t>R</w:t>
      </w:r>
      <w:r w:rsidR="005B6CDC">
        <w:rPr>
          <w:spacing w:val="1"/>
          <w:w w:val="110"/>
          <w:sz w:val="22"/>
          <w:szCs w:val="22"/>
        </w:rPr>
        <w:t>M</w:t>
      </w:r>
      <w:r w:rsidR="005B6CDC">
        <w:rPr>
          <w:w w:val="110"/>
          <w:sz w:val="22"/>
          <w:szCs w:val="22"/>
        </w:rPr>
        <w:t>A</w:t>
      </w:r>
      <w:r w:rsidR="005B6CDC">
        <w:rPr>
          <w:spacing w:val="-3"/>
          <w:w w:val="110"/>
          <w:sz w:val="22"/>
          <w:szCs w:val="22"/>
        </w:rPr>
        <w:t>T</w:t>
      </w:r>
      <w:r w:rsidR="005B6CDC">
        <w:rPr>
          <w:spacing w:val="1"/>
          <w:w w:val="110"/>
          <w:sz w:val="22"/>
          <w:szCs w:val="22"/>
        </w:rPr>
        <w:t>IO</w:t>
      </w:r>
      <w:r w:rsidR="005B6CDC">
        <w:rPr>
          <w:w w:val="110"/>
          <w:sz w:val="22"/>
          <w:szCs w:val="22"/>
        </w:rPr>
        <w:t>N</w:t>
      </w:r>
      <w:r w:rsidR="005B6CDC">
        <w:rPr>
          <w:spacing w:val="14"/>
          <w:w w:val="110"/>
          <w:sz w:val="22"/>
          <w:szCs w:val="22"/>
        </w:rPr>
        <w:t xml:space="preserve"> </w:t>
      </w:r>
      <w:r w:rsidR="005B6CDC">
        <w:rPr>
          <w:spacing w:val="-2"/>
          <w:sz w:val="22"/>
          <w:szCs w:val="22"/>
        </w:rPr>
        <w:t>I</w:t>
      </w:r>
      <w:r w:rsidR="005B6CDC">
        <w:rPr>
          <w:sz w:val="22"/>
          <w:szCs w:val="22"/>
        </w:rPr>
        <w:t>N</w:t>
      </w:r>
      <w:r w:rsidR="005B6CDC">
        <w:rPr>
          <w:spacing w:val="37"/>
          <w:sz w:val="22"/>
          <w:szCs w:val="22"/>
        </w:rPr>
        <w:t xml:space="preserve"> </w:t>
      </w:r>
      <w:r w:rsidR="005B6CDC">
        <w:rPr>
          <w:w w:val="109"/>
          <w:sz w:val="22"/>
          <w:szCs w:val="22"/>
        </w:rPr>
        <w:t>BL</w:t>
      </w:r>
      <w:r w:rsidR="005B6CDC">
        <w:rPr>
          <w:spacing w:val="-1"/>
          <w:w w:val="109"/>
          <w:sz w:val="22"/>
          <w:szCs w:val="22"/>
        </w:rPr>
        <w:t>O</w:t>
      </w:r>
      <w:r w:rsidR="005B6CDC">
        <w:rPr>
          <w:w w:val="109"/>
          <w:sz w:val="22"/>
          <w:szCs w:val="22"/>
        </w:rPr>
        <w:t>CK</w:t>
      </w:r>
      <w:r w:rsidR="005B6CDC">
        <w:rPr>
          <w:spacing w:val="18"/>
          <w:w w:val="109"/>
          <w:sz w:val="22"/>
          <w:szCs w:val="22"/>
        </w:rPr>
        <w:t xml:space="preserve"> </w:t>
      </w:r>
      <w:r w:rsidR="005B6CDC">
        <w:rPr>
          <w:w w:val="105"/>
          <w:sz w:val="22"/>
          <w:szCs w:val="22"/>
        </w:rPr>
        <w:t>L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3"/>
          <w:w w:val="115"/>
          <w:sz w:val="22"/>
          <w:szCs w:val="22"/>
        </w:rPr>
        <w:t>T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pacing w:val="1"/>
          <w:w w:val="119"/>
          <w:sz w:val="22"/>
          <w:szCs w:val="22"/>
        </w:rPr>
        <w:t>S</w:t>
      </w:r>
      <w:r w:rsidR="005B6CDC">
        <w:rPr>
          <w:w w:val="96"/>
          <w:sz w:val="22"/>
          <w:szCs w:val="22"/>
        </w:rPr>
        <w:t>)</w:t>
      </w:r>
    </w:p>
    <w:p w:rsidR="00FD1B48" w:rsidRDefault="00FD1B48">
      <w:pPr>
        <w:spacing w:before="16" w:line="200" w:lineRule="exact"/>
        <w:sectPr w:rsidR="00FD1B48">
          <w:pgSz w:w="11900" w:h="16840"/>
          <w:pgMar w:top="180" w:right="0" w:bottom="280" w:left="1200" w:header="720" w:footer="720" w:gutter="0"/>
          <w:cols w:space="720"/>
        </w:sect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before="4" w:line="220" w:lineRule="exact"/>
        <w:rPr>
          <w:sz w:val="22"/>
          <w:szCs w:val="22"/>
        </w:rPr>
      </w:pPr>
    </w:p>
    <w:p w:rsidR="00FD1B48" w:rsidRDefault="005B6CDC">
      <w:pPr>
        <w:tabs>
          <w:tab w:val="left" w:pos="6380"/>
        </w:tabs>
        <w:ind w:left="199" w:right="-56"/>
        <w:rPr>
          <w:sz w:val="24"/>
          <w:szCs w:val="24"/>
        </w:rPr>
      </w:pPr>
      <w:r>
        <w:rPr>
          <w:i/>
          <w:w w:val="111"/>
          <w:sz w:val="24"/>
          <w:szCs w:val="24"/>
        </w:rPr>
        <w:t>A</w:t>
      </w:r>
      <w:r>
        <w:rPr>
          <w:i/>
          <w:spacing w:val="1"/>
          <w:w w:val="125"/>
          <w:sz w:val="24"/>
          <w:szCs w:val="24"/>
        </w:rPr>
        <w:t>pp</w:t>
      </w:r>
      <w:r>
        <w:rPr>
          <w:i/>
          <w:w w:val="130"/>
          <w:sz w:val="24"/>
          <w:szCs w:val="24"/>
        </w:rPr>
        <w:t>l</w:t>
      </w:r>
      <w:r>
        <w:rPr>
          <w:i/>
          <w:spacing w:val="-2"/>
          <w:w w:val="130"/>
          <w:sz w:val="24"/>
          <w:szCs w:val="24"/>
        </w:rPr>
        <w:t>i</w:t>
      </w:r>
      <w:r>
        <w:rPr>
          <w:i/>
          <w:spacing w:val="-1"/>
          <w:w w:val="119"/>
          <w:sz w:val="24"/>
          <w:szCs w:val="24"/>
        </w:rPr>
        <w:t>c</w:t>
      </w:r>
      <w:r>
        <w:rPr>
          <w:i/>
          <w:spacing w:val="1"/>
          <w:w w:val="128"/>
          <w:sz w:val="24"/>
          <w:szCs w:val="24"/>
        </w:rPr>
        <w:t>a</w:t>
      </w:r>
      <w:r>
        <w:rPr>
          <w:i/>
          <w:spacing w:val="-1"/>
          <w:w w:val="150"/>
          <w:sz w:val="24"/>
          <w:szCs w:val="24"/>
        </w:rPr>
        <w:t>t</w:t>
      </w:r>
      <w:r>
        <w:rPr>
          <w:i/>
          <w:w w:val="119"/>
          <w:sz w:val="24"/>
          <w:szCs w:val="24"/>
        </w:rPr>
        <w:t>io</w:t>
      </w:r>
      <w:r>
        <w:rPr>
          <w:i/>
          <w:w w:val="128"/>
          <w:sz w:val="24"/>
          <w:szCs w:val="24"/>
        </w:rPr>
        <w:t>n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1"/>
          <w:w w:val="143"/>
          <w:sz w:val="24"/>
          <w:szCs w:val="24"/>
        </w:rPr>
        <w:t>f</w:t>
      </w:r>
      <w:r>
        <w:rPr>
          <w:i/>
          <w:spacing w:val="-2"/>
          <w:w w:val="113"/>
          <w:sz w:val="24"/>
          <w:szCs w:val="24"/>
        </w:rPr>
        <w:t>o</w:t>
      </w:r>
      <w:r>
        <w:rPr>
          <w:i/>
          <w:w w:val="121"/>
          <w:sz w:val="24"/>
          <w:szCs w:val="24"/>
        </w:rPr>
        <w:t>r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w w:val="150"/>
          <w:sz w:val="24"/>
          <w:szCs w:val="24"/>
        </w:rPr>
        <w:t>t</w:t>
      </w:r>
      <w:r>
        <w:rPr>
          <w:i/>
          <w:spacing w:val="-1"/>
          <w:w w:val="132"/>
          <w:sz w:val="24"/>
          <w:szCs w:val="24"/>
        </w:rPr>
        <w:t>h</w:t>
      </w:r>
      <w:r>
        <w:rPr>
          <w:i/>
          <w:w w:val="119"/>
          <w:sz w:val="24"/>
          <w:szCs w:val="24"/>
        </w:rPr>
        <w:t>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1"/>
          <w:w w:val="125"/>
          <w:sz w:val="24"/>
          <w:szCs w:val="24"/>
        </w:rPr>
        <w:t>p</w:t>
      </w:r>
      <w:r>
        <w:rPr>
          <w:i/>
          <w:w w:val="113"/>
          <w:sz w:val="24"/>
          <w:szCs w:val="24"/>
        </w:rPr>
        <w:t>o</w:t>
      </w:r>
      <w:r>
        <w:rPr>
          <w:i/>
          <w:spacing w:val="1"/>
          <w:w w:val="131"/>
          <w:sz w:val="24"/>
          <w:szCs w:val="24"/>
        </w:rPr>
        <w:t>s</w:t>
      </w:r>
      <w:r>
        <w:rPr>
          <w:i/>
          <w:w w:val="150"/>
          <w:sz w:val="24"/>
          <w:szCs w:val="24"/>
        </w:rPr>
        <w:t>t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w w:val="113"/>
          <w:sz w:val="24"/>
          <w:szCs w:val="24"/>
        </w:rPr>
        <w:t>o</w:t>
      </w:r>
      <w:r>
        <w:rPr>
          <w:i/>
          <w:w w:val="143"/>
          <w:sz w:val="24"/>
          <w:szCs w:val="24"/>
        </w:rPr>
        <w:t>f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w w:val="128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ab/>
      </w:r>
    </w:p>
    <w:p w:rsidR="00FD1B48" w:rsidRDefault="005B6CDC">
      <w:pPr>
        <w:spacing w:before="30" w:line="275" w:lineRule="auto"/>
        <w:ind w:right="997"/>
        <w:rPr>
          <w:sz w:val="23"/>
          <w:szCs w:val="23"/>
        </w:rPr>
      </w:pPr>
      <w:r>
        <w:br w:type="column"/>
      </w: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port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 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ph.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 xml:space="preserve">f </w:t>
      </w:r>
      <w:r>
        <w:rPr>
          <w:spacing w:val="1"/>
          <w:sz w:val="23"/>
          <w:szCs w:val="23"/>
        </w:rPr>
        <w:t>at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 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 xml:space="preserve">e on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</w:p>
    <w:p w:rsidR="00FD1B48" w:rsidRDefault="005E7245">
      <w:pPr>
        <w:spacing w:before="10" w:line="260" w:lineRule="exact"/>
        <w:rPr>
          <w:sz w:val="23"/>
          <w:szCs w:val="23"/>
        </w:rPr>
        <w:sectPr w:rsidR="00FD1B48">
          <w:type w:val="continuous"/>
          <w:pgSz w:w="11900" w:h="16840"/>
          <w:pgMar w:top="180" w:right="0" w:bottom="280" w:left="1200" w:header="720" w:footer="720" w:gutter="0"/>
          <w:cols w:num="2" w:space="720" w:equalWidth="0">
            <w:col w:w="6400" w:space="1379"/>
            <w:col w:w="2921"/>
          </w:cols>
        </w:sectPr>
      </w:pPr>
      <w:r>
        <w:pict>
          <v:group id="_x0000_s1032" style="position:absolute;margin-left:440.3pt;margin-top:-80.55pt;width:112.7pt;height:118.7pt;z-index:-251660288;mso-position-horizontal-relative:page" coordorigin="8806,-1611" coordsize="2254,2374">
            <v:shape id="_x0000_s1033" style="position:absolute;left:8806;top:-1611;width:2254;height:2374" coordorigin="8806,-1611" coordsize="2254,2374" path="m8806,762r2253,l11059,-1611r-2253,l8806,762xe" filled="f" strokeweight="3pt">
              <v:path arrowok="t"/>
            </v:shape>
            <w10:wrap anchorx="page"/>
          </v:group>
        </w:pict>
      </w:r>
      <w:r w:rsidR="005B6CDC">
        <w:rPr>
          <w:spacing w:val="1"/>
          <w:position w:val="-1"/>
          <w:sz w:val="23"/>
          <w:szCs w:val="23"/>
        </w:rPr>
        <w:t>a</w:t>
      </w:r>
      <w:r w:rsidR="005B6CDC">
        <w:rPr>
          <w:position w:val="-1"/>
          <w:sz w:val="23"/>
          <w:szCs w:val="23"/>
        </w:rPr>
        <w:t>pp</w:t>
      </w:r>
      <w:r w:rsidR="005B6CDC">
        <w:rPr>
          <w:spacing w:val="1"/>
          <w:position w:val="-1"/>
          <w:sz w:val="23"/>
          <w:szCs w:val="23"/>
        </w:rPr>
        <w:t>l</w:t>
      </w:r>
      <w:r w:rsidR="005B6CDC">
        <w:rPr>
          <w:spacing w:val="-2"/>
          <w:position w:val="-1"/>
          <w:sz w:val="23"/>
          <w:szCs w:val="23"/>
        </w:rPr>
        <w:t>i</w:t>
      </w:r>
      <w:r w:rsidR="005B6CDC">
        <w:rPr>
          <w:spacing w:val="1"/>
          <w:position w:val="-1"/>
          <w:sz w:val="23"/>
          <w:szCs w:val="23"/>
        </w:rPr>
        <w:t>c</w:t>
      </w:r>
      <w:r w:rsidR="005B6CDC">
        <w:rPr>
          <w:spacing w:val="-1"/>
          <w:position w:val="-1"/>
          <w:sz w:val="23"/>
          <w:szCs w:val="23"/>
        </w:rPr>
        <w:t>a</w:t>
      </w:r>
      <w:r w:rsidR="005B6CDC">
        <w:rPr>
          <w:spacing w:val="1"/>
          <w:position w:val="-1"/>
          <w:sz w:val="23"/>
          <w:szCs w:val="23"/>
        </w:rPr>
        <w:t>ti</w:t>
      </w:r>
      <w:r w:rsidR="005B6CDC">
        <w:rPr>
          <w:position w:val="-1"/>
          <w:sz w:val="23"/>
          <w:szCs w:val="23"/>
        </w:rPr>
        <w:t>on</w:t>
      </w:r>
    </w:p>
    <w:p w:rsidR="00FD1B48" w:rsidRDefault="00FD1B48">
      <w:pPr>
        <w:spacing w:before="2" w:line="160" w:lineRule="exact"/>
        <w:rPr>
          <w:sz w:val="16"/>
          <w:szCs w:val="16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before="21"/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1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w w:val="128"/>
          <w:sz w:val="22"/>
          <w:szCs w:val="22"/>
        </w:rPr>
        <w:t>d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No.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                     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7"/>
          <w:sz w:val="22"/>
          <w:szCs w:val="22"/>
        </w:rPr>
        <w:t>2</w:t>
      </w:r>
      <w:r>
        <w:rPr>
          <w:w w:val="127"/>
          <w:sz w:val="22"/>
          <w:szCs w:val="22"/>
        </w:rPr>
        <w:t>.</w:t>
      </w:r>
      <w:r>
        <w:rPr>
          <w:spacing w:val="14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N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me</w:t>
      </w:r>
      <w:r>
        <w:rPr>
          <w:spacing w:val="-24"/>
          <w:w w:val="12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41"/>
          <w:sz w:val="22"/>
          <w:szCs w:val="22"/>
        </w:rPr>
        <w:t>t</w:t>
      </w:r>
      <w:r>
        <w:rPr>
          <w:spacing w:val="1"/>
          <w:w w:val="141"/>
          <w:sz w:val="22"/>
          <w:szCs w:val="22"/>
        </w:rPr>
        <w:t>h</w:t>
      </w:r>
      <w:r>
        <w:rPr>
          <w:w w:val="141"/>
          <w:sz w:val="22"/>
          <w:szCs w:val="22"/>
        </w:rPr>
        <w:t>e</w:t>
      </w:r>
      <w:proofErr w:type="gramEnd"/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pp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z w:val="22"/>
          <w:szCs w:val="22"/>
        </w:rPr>
        <w:t xml:space="preserve">                           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6" w:line="120" w:lineRule="exact"/>
        <w:rPr>
          <w:sz w:val="12"/>
          <w:szCs w:val="12"/>
        </w:rPr>
      </w:pPr>
    </w:p>
    <w:p w:rsidR="00FD1B48" w:rsidRDefault="005B6CDC">
      <w:pPr>
        <w:ind w:left="238"/>
        <w:rPr>
          <w:sz w:val="22"/>
          <w:szCs w:val="22"/>
        </w:rPr>
      </w:pPr>
      <w:r>
        <w:rPr>
          <w:w w:val="133"/>
          <w:sz w:val="22"/>
          <w:szCs w:val="22"/>
        </w:rPr>
        <w:t>3.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F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96"/>
          <w:sz w:val="22"/>
          <w:szCs w:val="22"/>
        </w:rPr>
        <w:t>’</w:t>
      </w:r>
      <w:r>
        <w:rPr>
          <w:w w:val="134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31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w w:val="131"/>
          <w:sz w:val="22"/>
          <w:szCs w:val="22"/>
        </w:rPr>
        <w:t>me</w:t>
      </w:r>
      <w:r>
        <w:rPr>
          <w:spacing w:val="5"/>
          <w:w w:val="131"/>
          <w:sz w:val="22"/>
          <w:szCs w:val="22"/>
        </w:rPr>
        <w:t xml:space="preserve"> </w:t>
      </w:r>
      <w:r>
        <w:rPr>
          <w:w w:val="217"/>
          <w:sz w:val="22"/>
          <w:szCs w:val="22"/>
        </w:rPr>
        <w:t>/</w:t>
      </w:r>
      <w:r>
        <w:rPr>
          <w:spacing w:val="-44"/>
          <w:w w:val="217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Husband’s</w:t>
      </w:r>
      <w:r>
        <w:rPr>
          <w:spacing w:val="-24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 xml:space="preserve">name     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40" w:lineRule="exact"/>
        <w:rPr>
          <w:sz w:val="14"/>
          <w:szCs w:val="14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4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-2"/>
          <w:w w:val="128"/>
          <w:sz w:val="22"/>
          <w:szCs w:val="22"/>
        </w:rPr>
        <w:t>p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o</w:t>
      </w:r>
      <w:r>
        <w:rPr>
          <w:spacing w:val="1"/>
          <w:w w:val="130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217"/>
          <w:sz w:val="22"/>
          <w:szCs w:val="22"/>
        </w:rPr>
        <w:t>/</w:t>
      </w:r>
      <w:r>
        <w:rPr>
          <w:spacing w:val="1"/>
          <w:w w:val="106"/>
          <w:sz w:val="22"/>
          <w:szCs w:val="22"/>
        </w:rPr>
        <w:t>M</w:t>
      </w:r>
      <w:r>
        <w:rPr>
          <w:w w:val="122"/>
          <w:sz w:val="22"/>
          <w:szCs w:val="22"/>
        </w:rPr>
        <w:t>ob</w:t>
      </w:r>
      <w:r>
        <w:rPr>
          <w:w w:val="130"/>
          <w:sz w:val="22"/>
          <w:szCs w:val="22"/>
        </w:rPr>
        <w:t>i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nu</w:t>
      </w:r>
      <w:r>
        <w:rPr>
          <w:w w:val="130"/>
          <w:sz w:val="22"/>
          <w:szCs w:val="22"/>
        </w:rPr>
        <w:t>mb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 xml:space="preserve">r                 </w:t>
      </w:r>
      <w:r>
        <w:rPr>
          <w:spacing w:val="71"/>
          <w:w w:val="13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8"/>
          <w:sz w:val="22"/>
          <w:szCs w:val="22"/>
        </w:rPr>
        <w:t>5</w:t>
      </w:r>
      <w:r>
        <w:rPr>
          <w:w w:val="128"/>
          <w:sz w:val="22"/>
          <w:szCs w:val="22"/>
        </w:rPr>
        <w:t>.</w:t>
      </w:r>
      <w:r>
        <w:rPr>
          <w:spacing w:val="1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E-m</w:t>
      </w:r>
      <w:r>
        <w:rPr>
          <w:spacing w:val="-1"/>
          <w:w w:val="128"/>
          <w:sz w:val="22"/>
          <w:szCs w:val="22"/>
        </w:rPr>
        <w:t>a</w:t>
      </w:r>
      <w:r>
        <w:rPr>
          <w:w w:val="128"/>
          <w:sz w:val="22"/>
          <w:szCs w:val="22"/>
        </w:rPr>
        <w:t>il</w:t>
      </w:r>
      <w:r>
        <w:rPr>
          <w:spacing w:val="-21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                                                       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6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proofErr w:type="gramEnd"/>
      <w:r w:rsidR="00BC4398">
        <w:rPr>
          <w:w w:val="136"/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...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7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dd</w:t>
      </w:r>
      <w:r>
        <w:rPr>
          <w:spacing w:val="-1"/>
          <w:w w:val="133"/>
          <w:sz w:val="22"/>
          <w:szCs w:val="22"/>
        </w:rPr>
        <w:t>re</w:t>
      </w:r>
      <w:r>
        <w:rPr>
          <w:spacing w:val="-3"/>
          <w:w w:val="133"/>
          <w:sz w:val="22"/>
          <w:szCs w:val="22"/>
        </w:rPr>
        <w:t>s</w:t>
      </w:r>
      <w:r>
        <w:rPr>
          <w:w w:val="133"/>
          <w:sz w:val="22"/>
          <w:szCs w:val="22"/>
        </w:rPr>
        <w:t>s</w:t>
      </w:r>
      <w:r>
        <w:rPr>
          <w:spacing w:val="-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</w:t>
      </w:r>
      <w:r>
        <w:rPr>
          <w:w w:val="133"/>
          <w:sz w:val="22"/>
          <w:szCs w:val="22"/>
        </w:rPr>
        <w:t>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</w:t>
      </w:r>
      <w:r>
        <w:rPr>
          <w:w w:val="133"/>
          <w:sz w:val="22"/>
          <w:szCs w:val="22"/>
        </w:rPr>
        <w:t>s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 xml:space="preserve">e  </w:t>
      </w:r>
      <w:r>
        <w:rPr>
          <w:spacing w:val="54"/>
          <w:w w:val="1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4990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8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spacing w:val="-4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H</w:t>
      </w:r>
      <w:r>
        <w:rPr>
          <w:w w:val="123"/>
          <w:sz w:val="22"/>
          <w:szCs w:val="22"/>
        </w:rPr>
        <w:t>ome</w:t>
      </w:r>
      <w:r>
        <w:rPr>
          <w:spacing w:val="10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w w:val="128"/>
          <w:sz w:val="22"/>
          <w:szCs w:val="22"/>
        </w:rPr>
        <w:t>dd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ss</w:t>
      </w:r>
      <w:r>
        <w:rPr>
          <w:sz w:val="22"/>
          <w:szCs w:val="22"/>
        </w:rPr>
        <w:t xml:space="preserve">                         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5059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t>9</w:t>
      </w:r>
      <w:r>
        <w:rPr>
          <w:w w:val="130"/>
          <w:sz w:val="22"/>
          <w:szCs w:val="22"/>
        </w:rPr>
        <w:t>.</w:t>
      </w:r>
      <w:r>
        <w:rPr>
          <w:spacing w:val="8"/>
          <w:w w:val="130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P</w:t>
      </w:r>
      <w:r>
        <w:rPr>
          <w:spacing w:val="-1"/>
          <w:w w:val="130"/>
          <w:sz w:val="22"/>
          <w:szCs w:val="22"/>
        </w:rPr>
        <w:t>lac</w:t>
      </w:r>
      <w:r>
        <w:rPr>
          <w:w w:val="130"/>
          <w:sz w:val="22"/>
          <w:szCs w:val="22"/>
        </w:rPr>
        <w:t>e</w:t>
      </w:r>
      <w:r>
        <w:rPr>
          <w:spacing w:val="-12"/>
          <w:w w:val="13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35"/>
          <w:sz w:val="22"/>
          <w:szCs w:val="22"/>
        </w:rPr>
        <w:t>bi</w:t>
      </w:r>
      <w:r>
        <w:rPr>
          <w:spacing w:val="-1"/>
          <w:w w:val="135"/>
          <w:sz w:val="22"/>
          <w:szCs w:val="22"/>
        </w:rPr>
        <w:t>rt</w:t>
      </w:r>
      <w:r>
        <w:rPr>
          <w:w w:val="135"/>
          <w:sz w:val="22"/>
          <w:szCs w:val="22"/>
        </w:rPr>
        <w:t>h</w:t>
      </w:r>
      <w:proofErr w:type="gramEnd"/>
      <w:r>
        <w:rPr>
          <w:w w:val="135"/>
          <w:sz w:val="22"/>
          <w:szCs w:val="22"/>
        </w:rPr>
        <w:t xml:space="preserve">                                   </w:t>
      </w:r>
      <w:r>
        <w:rPr>
          <w:spacing w:val="22"/>
          <w:w w:val="135"/>
          <w:sz w:val="22"/>
          <w:szCs w:val="22"/>
        </w:rPr>
        <w:t xml:space="preserve"> </w:t>
      </w:r>
      <w:r w:rsidR="00CA4016">
        <w:rPr>
          <w:spacing w:val="22"/>
          <w:w w:val="135"/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</w:t>
      </w:r>
      <w:r>
        <w:rPr>
          <w:spacing w:val="-1"/>
          <w:w w:val="166"/>
          <w:sz w:val="22"/>
          <w:szCs w:val="22"/>
        </w:rPr>
        <w:t>t</w:t>
      </w:r>
      <w:r>
        <w:rPr>
          <w:w w:val="115"/>
          <w:sz w:val="22"/>
          <w:szCs w:val="22"/>
        </w:rPr>
        <w:t>: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 w:rsidR="00CA4016" w:rsidRPr="00CA4016">
        <w:rPr>
          <w:spacing w:val="1"/>
          <w:w w:val="134"/>
          <w:sz w:val="22"/>
          <w:szCs w:val="22"/>
        </w:rPr>
        <w:t xml:space="preserve"> </w:t>
      </w:r>
      <w:r w:rsidR="00CA4016">
        <w:rPr>
          <w:spacing w:val="1"/>
          <w:w w:val="134"/>
          <w:sz w:val="22"/>
          <w:szCs w:val="22"/>
        </w:rPr>
        <w:t>S</w:t>
      </w:r>
      <w:r w:rsidR="00CA4016">
        <w:rPr>
          <w:spacing w:val="-1"/>
          <w:w w:val="134"/>
          <w:sz w:val="22"/>
          <w:szCs w:val="22"/>
        </w:rPr>
        <w:t>tat</w:t>
      </w:r>
      <w:r w:rsidR="00CA4016">
        <w:rPr>
          <w:spacing w:val="3"/>
          <w:w w:val="134"/>
          <w:sz w:val="22"/>
          <w:szCs w:val="22"/>
        </w:rPr>
        <w:t>e</w:t>
      </w:r>
      <w:r w:rsidR="00CA4016">
        <w:rPr>
          <w:w w:val="134"/>
          <w:sz w:val="22"/>
          <w:szCs w:val="22"/>
        </w:rPr>
        <w:t>:</w:t>
      </w:r>
      <w:r w:rsidR="00CA4016">
        <w:rPr>
          <w:spacing w:val="-1"/>
          <w:w w:val="134"/>
          <w:sz w:val="22"/>
          <w:szCs w:val="22"/>
        </w:rPr>
        <w:t xml:space="preserve"> </w:t>
      </w:r>
      <w:r w:rsidR="00CA4016">
        <w:rPr>
          <w:w w:val="134"/>
          <w:sz w:val="22"/>
          <w:szCs w:val="22"/>
        </w:rPr>
        <w:t>…</w:t>
      </w:r>
      <w:r w:rsidR="00CA4016">
        <w:rPr>
          <w:spacing w:val="-1"/>
          <w:w w:val="128"/>
          <w:sz w:val="22"/>
          <w:szCs w:val="22"/>
        </w:rPr>
        <w:t>.</w:t>
      </w:r>
      <w:r w:rsidR="00CA4016">
        <w:rPr>
          <w:sz w:val="22"/>
          <w:szCs w:val="22"/>
        </w:rPr>
        <w:t>……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Pr="00CA4016" w:rsidRDefault="00CA4016" w:rsidP="00CA4016">
      <w:pPr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</w:t>
      </w:r>
      <w:r w:rsidR="005B6CDC">
        <w:rPr>
          <w:sz w:val="22"/>
          <w:szCs w:val="22"/>
        </w:rPr>
        <w:t xml:space="preserve"> </w:t>
      </w:r>
      <w:r w:rsidR="005B6CDC">
        <w:rPr>
          <w:spacing w:val="-26"/>
          <w:sz w:val="22"/>
          <w:szCs w:val="22"/>
        </w:rPr>
        <w:t xml:space="preserve"> </w:t>
      </w:r>
      <w:proofErr w:type="gramStart"/>
      <w:r w:rsidR="005B6CDC">
        <w:rPr>
          <w:w w:val="116"/>
          <w:sz w:val="22"/>
          <w:szCs w:val="22"/>
        </w:rPr>
        <w:t>C</w:t>
      </w:r>
      <w:r w:rsidR="005B6CDC">
        <w:rPr>
          <w:spacing w:val="-2"/>
          <w:w w:val="116"/>
          <w:sz w:val="22"/>
          <w:szCs w:val="22"/>
        </w:rPr>
        <w:t>o</w:t>
      </w:r>
      <w:r w:rsidR="005B6CDC">
        <w:rPr>
          <w:spacing w:val="1"/>
          <w:w w:val="132"/>
          <w:sz w:val="22"/>
          <w:szCs w:val="22"/>
        </w:rPr>
        <w:t>u</w:t>
      </w:r>
      <w:r w:rsidR="005B6CDC">
        <w:rPr>
          <w:spacing w:val="1"/>
          <w:w w:val="136"/>
          <w:sz w:val="22"/>
          <w:szCs w:val="22"/>
        </w:rPr>
        <w:t>n</w:t>
      </w:r>
      <w:r w:rsidR="005B6CDC">
        <w:rPr>
          <w:spacing w:val="-1"/>
          <w:w w:val="166"/>
          <w:sz w:val="22"/>
          <w:szCs w:val="22"/>
        </w:rPr>
        <w:t>t</w:t>
      </w:r>
      <w:r w:rsidR="005B6CDC">
        <w:rPr>
          <w:spacing w:val="-1"/>
          <w:w w:val="138"/>
          <w:sz w:val="22"/>
          <w:szCs w:val="22"/>
        </w:rPr>
        <w:t>r</w:t>
      </w:r>
      <w:r w:rsidR="005B6CDC">
        <w:rPr>
          <w:w w:val="124"/>
          <w:sz w:val="22"/>
          <w:szCs w:val="22"/>
        </w:rPr>
        <w:t>y</w:t>
      </w:r>
      <w:r w:rsidR="005B6CDC">
        <w:rPr>
          <w:spacing w:val="-1"/>
          <w:w w:val="115"/>
          <w:sz w:val="22"/>
          <w:szCs w:val="22"/>
        </w:rPr>
        <w:t>:</w:t>
      </w:r>
      <w:r w:rsidR="005B6CDC">
        <w:rPr>
          <w:sz w:val="22"/>
          <w:szCs w:val="22"/>
        </w:rPr>
        <w:t>…</w:t>
      </w:r>
      <w:proofErr w:type="gramEnd"/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1"/>
          <w:w w:val="128"/>
          <w:sz w:val="22"/>
          <w:szCs w:val="22"/>
        </w:rPr>
        <w:t>.</w:t>
      </w:r>
      <w:r w:rsidR="005B6CDC">
        <w:rPr>
          <w:w w:val="128"/>
          <w:sz w:val="22"/>
          <w:szCs w:val="22"/>
        </w:rPr>
        <w:t>.</w:t>
      </w:r>
      <w:r w:rsidR="005B6CDC">
        <w:rPr>
          <w:spacing w:val="16"/>
          <w:sz w:val="22"/>
          <w:szCs w:val="22"/>
        </w:rPr>
        <w:t xml:space="preserve"> </w:t>
      </w:r>
      <w:r w:rsidR="005B6CDC">
        <w:rPr>
          <w:w w:val="127"/>
          <w:sz w:val="22"/>
          <w:szCs w:val="22"/>
        </w:rPr>
        <w:t>Pin</w:t>
      </w:r>
      <w:r w:rsidR="005B6CDC">
        <w:rPr>
          <w:spacing w:val="5"/>
          <w:w w:val="127"/>
          <w:sz w:val="22"/>
          <w:szCs w:val="22"/>
        </w:rPr>
        <w:t xml:space="preserve"> </w:t>
      </w:r>
      <w:proofErr w:type="gramStart"/>
      <w:r w:rsidR="005B6CDC">
        <w:rPr>
          <w:w w:val="122"/>
          <w:sz w:val="22"/>
          <w:szCs w:val="22"/>
        </w:rPr>
        <w:t>Code:</w:t>
      </w:r>
      <w:r w:rsidR="005B6CDC">
        <w:rPr>
          <w:w w:val="128"/>
          <w:sz w:val="22"/>
          <w:szCs w:val="22"/>
        </w:rPr>
        <w:t>........</w:t>
      </w:r>
      <w:proofErr w:type="gramEnd"/>
    </w:p>
    <w:p w:rsidR="00FD1B48" w:rsidRDefault="005B6CDC">
      <w:pPr>
        <w:spacing w:line="280" w:lineRule="auto"/>
        <w:ind w:left="113" w:right="893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10</w:t>
      </w:r>
      <w:r>
        <w:rPr>
          <w:w w:val="132"/>
          <w:sz w:val="22"/>
          <w:szCs w:val="22"/>
        </w:rPr>
        <w:t>.</w:t>
      </w:r>
      <w:r>
        <w:rPr>
          <w:spacing w:val="39"/>
          <w:w w:val="132"/>
          <w:sz w:val="22"/>
          <w:szCs w:val="22"/>
        </w:rPr>
        <w:t xml:space="preserve"> </w:t>
      </w:r>
      <w:proofErr w:type="gramStart"/>
      <w:r>
        <w:rPr>
          <w:w w:val="132"/>
          <w:sz w:val="22"/>
          <w:szCs w:val="22"/>
        </w:rPr>
        <w:t>A</w:t>
      </w:r>
      <w:r>
        <w:rPr>
          <w:spacing w:val="-1"/>
          <w:w w:val="131"/>
          <w:sz w:val="22"/>
          <w:szCs w:val="22"/>
        </w:rPr>
        <w:t>ca</w:t>
      </w:r>
      <w:r>
        <w:rPr>
          <w:w w:val="12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w w:val="130"/>
          <w:sz w:val="22"/>
          <w:szCs w:val="22"/>
        </w:rPr>
        <w:t>i</w:t>
      </w:r>
      <w:r>
        <w:rPr>
          <w:w w:val="131"/>
          <w:sz w:val="22"/>
          <w:szCs w:val="22"/>
        </w:rPr>
        <w:t>c</w:t>
      </w:r>
      <w:r>
        <w:rPr>
          <w:sz w:val="22"/>
          <w:szCs w:val="22"/>
        </w:rPr>
        <w:t xml:space="preserve">  </w:t>
      </w:r>
      <w:r>
        <w:rPr>
          <w:spacing w:val="1"/>
          <w:w w:val="111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2"/>
          <w:w w:val="114"/>
          <w:sz w:val="22"/>
          <w:szCs w:val="22"/>
        </w:rPr>
        <w:t>f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ion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g</w:t>
      </w:r>
      <w:r>
        <w:rPr>
          <w:spacing w:val="42"/>
          <w:w w:val="126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34"/>
          <w:sz w:val="22"/>
          <w:szCs w:val="22"/>
        </w:rPr>
        <w:t>a</w:t>
      </w:r>
      <w:r>
        <w:rPr>
          <w:spacing w:val="-1"/>
          <w:w w:val="134"/>
          <w:sz w:val="22"/>
          <w:szCs w:val="22"/>
        </w:rPr>
        <w:t>tte</w:t>
      </w:r>
      <w:r>
        <w:rPr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te</w:t>
      </w:r>
      <w:r>
        <w:rPr>
          <w:w w:val="134"/>
          <w:sz w:val="22"/>
          <w:szCs w:val="22"/>
        </w:rPr>
        <w:t xml:space="preserve">d </w:t>
      </w:r>
      <w:r>
        <w:rPr>
          <w:spacing w:val="9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</w:t>
      </w:r>
      <w:r>
        <w:rPr>
          <w:w w:val="134"/>
          <w:sz w:val="22"/>
          <w:szCs w:val="22"/>
        </w:rPr>
        <w:t>o</w:t>
      </w:r>
      <w:r>
        <w:rPr>
          <w:spacing w:val="-3"/>
          <w:w w:val="134"/>
          <w:sz w:val="22"/>
          <w:szCs w:val="22"/>
        </w:rPr>
        <w:t>p</w:t>
      </w:r>
      <w:r>
        <w:rPr>
          <w:w w:val="134"/>
          <w:sz w:val="22"/>
          <w:szCs w:val="22"/>
        </w:rPr>
        <w:t>i</w:t>
      </w:r>
      <w:r>
        <w:rPr>
          <w:spacing w:val="-1"/>
          <w:w w:val="134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13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ce</w:t>
      </w:r>
      <w:r>
        <w:rPr>
          <w:spacing w:val="3"/>
          <w:w w:val="134"/>
          <w:sz w:val="22"/>
          <w:szCs w:val="22"/>
        </w:rPr>
        <w:t>r</w:t>
      </w:r>
      <w:r>
        <w:rPr>
          <w:spacing w:val="-1"/>
          <w:w w:val="134"/>
          <w:sz w:val="22"/>
          <w:szCs w:val="22"/>
        </w:rPr>
        <w:t>t</w:t>
      </w:r>
      <w:r>
        <w:rPr>
          <w:w w:val="134"/>
          <w:sz w:val="22"/>
          <w:szCs w:val="22"/>
        </w:rPr>
        <w:t>ifi</w:t>
      </w:r>
      <w:r>
        <w:rPr>
          <w:spacing w:val="-1"/>
          <w:w w:val="134"/>
          <w:sz w:val="22"/>
          <w:szCs w:val="22"/>
        </w:rPr>
        <w:t>cate</w:t>
      </w:r>
      <w:r>
        <w:rPr>
          <w:w w:val="134"/>
          <w:sz w:val="22"/>
          <w:szCs w:val="22"/>
        </w:rPr>
        <w:t>s</w:t>
      </w:r>
      <w:r>
        <w:rPr>
          <w:spacing w:val="47"/>
          <w:w w:val="1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q</w:t>
      </w:r>
      <w:r>
        <w:rPr>
          <w:spacing w:val="1"/>
          <w:w w:val="128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w w:val="136"/>
          <w:sz w:val="22"/>
          <w:szCs w:val="22"/>
        </w:rPr>
        <w:t xml:space="preserve">, </w:t>
      </w:r>
      <w:r>
        <w:rPr>
          <w:spacing w:val="-1"/>
          <w:w w:val="137"/>
          <w:sz w:val="22"/>
          <w:szCs w:val="22"/>
        </w:rPr>
        <w:t>attac</w:t>
      </w:r>
      <w:r>
        <w:rPr>
          <w:w w:val="137"/>
          <w:sz w:val="22"/>
          <w:szCs w:val="22"/>
        </w:rPr>
        <w:t>h</w:t>
      </w:r>
      <w:r>
        <w:rPr>
          <w:spacing w:val="19"/>
          <w:w w:val="137"/>
          <w:sz w:val="22"/>
          <w:szCs w:val="22"/>
        </w:rPr>
        <w:t xml:space="preserve"> </w:t>
      </w:r>
      <w:r>
        <w:rPr>
          <w:spacing w:val="-4"/>
          <w:w w:val="137"/>
          <w:sz w:val="22"/>
          <w:szCs w:val="22"/>
        </w:rPr>
        <w:t>e</w:t>
      </w:r>
      <w:r>
        <w:rPr>
          <w:spacing w:val="10"/>
          <w:w w:val="137"/>
          <w:sz w:val="22"/>
          <w:szCs w:val="22"/>
        </w:rPr>
        <w:t>x</w:t>
      </w:r>
      <w:r>
        <w:rPr>
          <w:spacing w:val="-1"/>
          <w:w w:val="137"/>
          <w:sz w:val="22"/>
          <w:szCs w:val="22"/>
        </w:rPr>
        <w:t>tr</w:t>
      </w:r>
      <w:r>
        <w:rPr>
          <w:w w:val="137"/>
          <w:sz w:val="22"/>
          <w:szCs w:val="22"/>
        </w:rPr>
        <w:t>a</w:t>
      </w:r>
      <w:r>
        <w:rPr>
          <w:spacing w:val="-14"/>
          <w:w w:val="137"/>
          <w:sz w:val="22"/>
          <w:szCs w:val="22"/>
        </w:rPr>
        <w:t xml:space="preserve"> </w:t>
      </w:r>
      <w:r>
        <w:rPr>
          <w:spacing w:val="-2"/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ee</w:t>
      </w:r>
      <w:r>
        <w:rPr>
          <w:spacing w:val="-1"/>
          <w:w w:val="166"/>
          <w:sz w:val="22"/>
          <w:szCs w:val="22"/>
        </w:rPr>
        <w:t>t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43"/>
        <w:gridCol w:w="1032"/>
        <w:gridCol w:w="1030"/>
        <w:gridCol w:w="984"/>
        <w:gridCol w:w="1282"/>
        <w:gridCol w:w="1416"/>
        <w:gridCol w:w="1135"/>
      </w:tblGrid>
      <w:tr w:rsidR="00FD1B48">
        <w:trPr>
          <w:trHeight w:hRule="exact" w:val="119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12" w:right="15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6"/>
                <w:sz w:val="22"/>
                <w:szCs w:val="22"/>
              </w:rPr>
              <w:t>N</w:t>
            </w:r>
            <w:r>
              <w:rPr>
                <w:spacing w:val="1"/>
                <w:w w:val="106"/>
                <w:sz w:val="22"/>
                <w:szCs w:val="22"/>
              </w:rPr>
              <w:t>o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450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x</w:t>
            </w:r>
            <w:r>
              <w:rPr>
                <w:spacing w:val="-1"/>
                <w:w w:val="122"/>
                <w:sz w:val="22"/>
                <w:szCs w:val="22"/>
              </w:rPr>
              <w:t>am</w:t>
            </w:r>
            <w:r>
              <w:rPr>
                <w:spacing w:val="1"/>
                <w:w w:val="122"/>
                <w:sz w:val="22"/>
                <w:szCs w:val="22"/>
              </w:rPr>
              <w:t>in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spacing w:val="-2"/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i</w:t>
            </w:r>
            <w:r>
              <w:rPr>
                <w:spacing w:val="-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6"/>
                <w:w w:val="122"/>
                <w:sz w:val="22"/>
                <w:szCs w:val="22"/>
              </w:rPr>
              <w:t xml:space="preserve">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24"/>
                <w:sz w:val="22"/>
                <w:szCs w:val="22"/>
              </w:rPr>
              <w:t>d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83" w:right="26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04"/>
                <w:sz w:val="22"/>
                <w:szCs w:val="22"/>
              </w:rPr>
              <w:t>v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1"/>
                <w:w w:val="119"/>
                <w:sz w:val="22"/>
                <w:szCs w:val="22"/>
              </w:rPr>
              <w:t>wi</w:t>
            </w:r>
            <w:r>
              <w:rPr>
                <w:spacing w:val="-2"/>
                <w:w w:val="119"/>
                <w:sz w:val="22"/>
                <w:szCs w:val="22"/>
              </w:rPr>
              <w:t>t</w:t>
            </w:r>
            <w:r>
              <w:rPr>
                <w:w w:val="119"/>
                <w:sz w:val="22"/>
                <w:szCs w:val="22"/>
              </w:rPr>
              <w:t>h</w:t>
            </w:r>
            <w:r>
              <w:rPr>
                <w:spacing w:val="6"/>
                <w:w w:val="119"/>
                <w:sz w:val="22"/>
                <w:szCs w:val="22"/>
              </w:rPr>
              <w:t xml:space="preserve"> </w:t>
            </w:r>
            <w:r>
              <w:rPr>
                <w:w w:val="108"/>
                <w:sz w:val="22"/>
                <w:szCs w:val="22"/>
              </w:rPr>
              <w:t xml:space="preserve">%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28"/>
                <w:sz w:val="22"/>
                <w:szCs w:val="22"/>
              </w:rPr>
              <w:t>ks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31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2"/>
                <w:w w:val="124"/>
                <w:sz w:val="22"/>
                <w:szCs w:val="22"/>
              </w:rPr>
              <w:t>b</w:t>
            </w:r>
            <w:r>
              <w:rPr>
                <w:spacing w:val="-1"/>
                <w:w w:val="108"/>
                <w:sz w:val="22"/>
                <w:szCs w:val="22"/>
              </w:rPr>
              <w:t>j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02" w:right="8" w:firstLine="41"/>
              <w:rPr>
                <w:sz w:val="22"/>
                <w:szCs w:val="22"/>
              </w:rPr>
            </w:pPr>
            <w:r>
              <w:rPr>
                <w:spacing w:val="-2"/>
                <w:w w:val="8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2"/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g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16" w:right="22" w:firstLine="156"/>
              <w:rPr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>B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 xml:space="preserve">d/ </w:t>
            </w:r>
            <w:r>
              <w:rPr>
                <w:spacing w:val="1"/>
                <w:w w:val="108"/>
                <w:sz w:val="22"/>
                <w:szCs w:val="22"/>
              </w:rPr>
              <w:t>U</w:t>
            </w:r>
            <w:r>
              <w:rPr>
                <w:spacing w:val="-2"/>
                <w:w w:val="132"/>
                <w:sz w:val="22"/>
                <w:szCs w:val="22"/>
              </w:rPr>
              <w:t>n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4"/>
                <w:sz w:val="22"/>
                <w:szCs w:val="22"/>
              </w:rPr>
              <w:t>v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04" w:right="49" w:firstLine="1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-1"/>
                <w:w w:val="119"/>
                <w:sz w:val="22"/>
                <w:szCs w:val="22"/>
              </w:rPr>
              <w:t>a</w:t>
            </w:r>
            <w:r>
              <w:rPr>
                <w:w w:val="119"/>
                <w:sz w:val="22"/>
                <w:szCs w:val="22"/>
              </w:rPr>
              <w:t>c</w:t>
            </w:r>
            <w:r>
              <w:rPr>
                <w:spacing w:val="1"/>
                <w:w w:val="119"/>
                <w:sz w:val="22"/>
                <w:szCs w:val="22"/>
              </w:rPr>
              <w:t>h</w:t>
            </w:r>
            <w:r>
              <w:rPr>
                <w:spacing w:val="-1"/>
                <w:w w:val="119"/>
                <w:sz w:val="22"/>
                <w:szCs w:val="22"/>
              </w:rPr>
              <w:t>i</w:t>
            </w:r>
            <w:r>
              <w:rPr>
                <w:w w:val="119"/>
                <w:sz w:val="22"/>
                <w:szCs w:val="22"/>
              </w:rPr>
              <w:t>e</w:t>
            </w:r>
            <w:r>
              <w:rPr>
                <w:spacing w:val="-2"/>
                <w:w w:val="119"/>
                <w:sz w:val="22"/>
                <w:szCs w:val="22"/>
              </w:rPr>
              <w:t>v</w:t>
            </w:r>
            <w:r>
              <w:rPr>
                <w:spacing w:val="4"/>
                <w:w w:val="119"/>
                <w:sz w:val="22"/>
                <w:szCs w:val="22"/>
              </w:rPr>
              <w:t>e</w:t>
            </w:r>
            <w:r>
              <w:rPr>
                <w:w w:val="119"/>
                <w:sz w:val="22"/>
                <w:szCs w:val="22"/>
              </w:rPr>
              <w:t>d,</w:t>
            </w:r>
            <w:r>
              <w:rPr>
                <w:spacing w:val="10"/>
                <w:w w:val="119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85" w:right="32" w:firstLine="2"/>
              <w:jc w:val="center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08"/>
                <w:sz w:val="22"/>
                <w:szCs w:val="22"/>
              </w:rPr>
              <w:t>g</w:t>
            </w:r>
            <w:r>
              <w:rPr>
                <w:spacing w:val="-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 xml:space="preserve">/ </w:t>
            </w:r>
            <w:proofErr w:type="spellStart"/>
            <w:r>
              <w:rPr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3"/>
                <w:w w:val="132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24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o</w:t>
            </w:r>
            <w:proofErr w:type="spellEnd"/>
          </w:p>
          <w:p w:rsidR="00FD1B48" w:rsidRDefault="005B6CDC">
            <w:pPr>
              <w:spacing w:before="1" w:line="282" w:lineRule="auto"/>
              <w:ind w:left="138" w:right="89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24"/>
                <w:sz w:val="22"/>
                <w:szCs w:val="22"/>
              </w:rPr>
              <w:t>d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17"/>
                <w:sz w:val="22"/>
                <w:szCs w:val="22"/>
              </w:rPr>
              <w:t>e</w:t>
            </w:r>
            <w:proofErr w:type="spellEnd"/>
            <w:r>
              <w:rPr>
                <w:w w:val="117"/>
                <w:sz w:val="22"/>
                <w:szCs w:val="22"/>
              </w:rPr>
              <w:t xml:space="preserve"> 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</w:tr>
      <w:tr w:rsidR="00FD1B48" w:rsidTr="005E7245">
        <w:trPr>
          <w:trHeight w:hRule="exact" w:val="46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2"/>
              <w:ind w:left="227"/>
            </w:pPr>
            <w:r>
              <w:rPr>
                <w:w w:val="123"/>
              </w:rPr>
              <w:t>1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w w:val="130"/>
                <w:sz w:val="22"/>
                <w:szCs w:val="22"/>
              </w:rPr>
              <w:t>o</w:t>
            </w:r>
            <w:r>
              <w:rPr>
                <w:spacing w:val="1"/>
                <w:w w:val="130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>y</w:t>
            </w:r>
            <w:r>
              <w:rPr>
                <w:spacing w:val="-3"/>
                <w:w w:val="157"/>
                <w:sz w:val="22"/>
                <w:szCs w:val="22"/>
              </w:rPr>
              <w:t>/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30"/>
                <w:sz w:val="22"/>
                <w:szCs w:val="22"/>
              </w:rPr>
              <w:t>i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1"/>
                <w:w w:val="132"/>
                <w:sz w:val="22"/>
                <w:szCs w:val="22"/>
              </w:rPr>
              <w:t>u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w w:val="130"/>
                <w:sz w:val="22"/>
                <w:szCs w:val="22"/>
              </w:rPr>
              <w:t>ion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 w:rsidTr="005E7245">
        <w:trPr>
          <w:trHeight w:hRule="exact" w:val="57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2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3"/>
                <w:w w:val="130"/>
                <w:sz w:val="22"/>
                <w:szCs w:val="22"/>
              </w:rPr>
              <w:t>i</w:t>
            </w:r>
            <w:r>
              <w:rPr>
                <w:w w:val="130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spacing w:val="-2"/>
                <w:w w:val="124"/>
                <w:sz w:val="22"/>
                <w:szCs w:val="22"/>
              </w:rPr>
              <w:t>o</w:t>
            </w:r>
            <w:r>
              <w:rPr>
                <w:spacing w:val="-1"/>
                <w:w w:val="136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24"/>
                <w:sz w:val="22"/>
                <w:szCs w:val="22"/>
              </w:rPr>
              <w:t>y</w:t>
            </w:r>
          </w:p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6"/>
                <w:sz w:val="22"/>
                <w:szCs w:val="22"/>
              </w:rPr>
              <w:t>(</w:t>
            </w:r>
            <w:r>
              <w:rPr>
                <w:spacing w:val="1"/>
                <w:w w:val="132"/>
                <w:sz w:val="22"/>
                <w:szCs w:val="22"/>
              </w:rPr>
              <w:t>10</w:t>
            </w:r>
            <w:r>
              <w:rPr>
                <w:w w:val="106"/>
                <w:sz w:val="22"/>
                <w:szCs w:val="22"/>
              </w:rPr>
              <w:t>+</w:t>
            </w:r>
            <w:r>
              <w:rPr>
                <w:spacing w:val="1"/>
                <w:w w:val="132"/>
                <w:sz w:val="22"/>
                <w:szCs w:val="22"/>
              </w:rPr>
              <w:t>2</w:t>
            </w:r>
            <w:r>
              <w:rPr>
                <w:w w:val="96"/>
                <w:sz w:val="22"/>
                <w:szCs w:val="22"/>
              </w:rPr>
              <w:t>)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 w:rsidTr="005E7245">
        <w:trPr>
          <w:trHeight w:hRule="exact" w:val="34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3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D03D9C" w:rsidP="00D03D9C">
            <w:pPr>
              <w:spacing w:line="491" w:lineRule="auto"/>
              <w:ind w:right="7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M.B.</w:t>
            </w:r>
            <w:proofErr w:type="gramStart"/>
            <w:r>
              <w:rPr>
                <w:sz w:val="22"/>
                <w:szCs w:val="22"/>
              </w:rPr>
              <w:t>B.S</w:t>
            </w:r>
            <w:proofErr w:type="gramEnd"/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5E7245" w:rsidTr="005E7245">
        <w:trPr>
          <w:trHeight w:hRule="exact" w:val="35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>
            <w:pPr>
              <w:spacing w:line="220" w:lineRule="exact"/>
              <w:ind w:left="227"/>
              <w:rPr>
                <w:w w:val="123"/>
              </w:rPr>
            </w:pPr>
            <w:r>
              <w:rPr>
                <w:w w:val="123"/>
              </w:rPr>
              <w:t>4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D03D9C">
            <w:pPr>
              <w:spacing w:line="491" w:lineRule="auto"/>
              <w:ind w:right="7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M.D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/>
        </w:tc>
      </w:tr>
      <w:tr w:rsidR="005E7245" w:rsidTr="005E7245">
        <w:trPr>
          <w:trHeight w:hRule="exact" w:val="35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>
            <w:pPr>
              <w:spacing w:line="220" w:lineRule="exact"/>
              <w:ind w:left="167"/>
            </w:pPr>
            <w:r>
              <w:rPr>
                <w:spacing w:val="-1"/>
                <w:w w:val="123"/>
              </w:rPr>
              <w:t>4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>
            <w:pPr>
              <w:rPr>
                <w:w w:val="111"/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 xml:space="preserve"> Any other professional courses</w:t>
            </w:r>
          </w:p>
          <w:p w:rsidR="005E7245" w:rsidRDefault="005E7245" w:rsidP="005E7245">
            <w:pPr>
              <w:rPr>
                <w:sz w:val="22"/>
                <w:szCs w:val="22"/>
              </w:rPr>
            </w:pPr>
          </w:p>
          <w:p w:rsidR="005E7245" w:rsidRDefault="005E7245" w:rsidP="005E7245">
            <w:pPr>
              <w:rPr>
                <w:sz w:val="22"/>
                <w:szCs w:val="22"/>
              </w:rPr>
            </w:pPr>
          </w:p>
          <w:p w:rsidR="005E7245" w:rsidRDefault="005E7245" w:rsidP="005E7245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245" w:rsidRDefault="005E7245" w:rsidP="005E7245"/>
        </w:tc>
      </w:tr>
    </w:tbl>
    <w:p w:rsidR="00FD1B48" w:rsidRDefault="00FD1B48">
      <w:pPr>
        <w:sectPr w:rsidR="00FD1B48" w:rsidSect="005E7245">
          <w:type w:val="continuous"/>
          <w:pgSz w:w="11900" w:h="16840"/>
          <w:pgMar w:top="180" w:right="0" w:bottom="0" w:left="1200" w:header="720" w:footer="720" w:gutter="0"/>
          <w:cols w:space="720"/>
        </w:sectPr>
      </w:pPr>
    </w:p>
    <w:p w:rsidR="00FD1B48" w:rsidRDefault="00FD1B48">
      <w:pPr>
        <w:spacing w:before="5" w:line="80" w:lineRule="exact"/>
        <w:rPr>
          <w:sz w:val="8"/>
          <w:szCs w:val="8"/>
        </w:rPr>
      </w:pPr>
    </w:p>
    <w:p w:rsidR="00FD1B48" w:rsidRDefault="00FD1B48">
      <w:pPr>
        <w:spacing w:before="7" w:line="240" w:lineRule="exact"/>
        <w:rPr>
          <w:sz w:val="24"/>
          <w:szCs w:val="24"/>
        </w:rPr>
      </w:pPr>
    </w:p>
    <w:p w:rsidR="00FD1B48" w:rsidRDefault="005B6CDC">
      <w:pPr>
        <w:spacing w:before="20"/>
        <w:ind w:left="285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11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3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38"/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s</w:t>
      </w:r>
      <w:r>
        <w:rPr>
          <w:spacing w:val="4"/>
          <w:w w:val="126"/>
          <w:sz w:val="22"/>
          <w:szCs w:val="22"/>
        </w:rPr>
        <w:t xml:space="preserve"> </w:t>
      </w:r>
      <w:r>
        <w:rPr>
          <w:spacing w:val="-1"/>
          <w:w w:val="139"/>
          <w:sz w:val="22"/>
          <w:szCs w:val="22"/>
        </w:rPr>
        <w:t>t</w:t>
      </w:r>
      <w:r>
        <w:rPr>
          <w:w w:val="139"/>
          <w:sz w:val="22"/>
          <w:szCs w:val="22"/>
        </w:rPr>
        <w:t>o</w:t>
      </w:r>
      <w:r>
        <w:rPr>
          <w:spacing w:val="-2"/>
          <w:w w:val="139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[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k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 xml:space="preserve">t </w:t>
      </w:r>
      <w:r>
        <w:rPr>
          <w:spacing w:val="-1"/>
          <w:w w:val="130"/>
          <w:sz w:val="22"/>
          <w:szCs w:val="22"/>
        </w:rPr>
        <w:t>w</w:t>
      </w:r>
      <w:r>
        <w:rPr>
          <w:spacing w:val="1"/>
          <w:w w:val="130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che</w:t>
      </w:r>
      <w:r>
        <w:rPr>
          <w:w w:val="130"/>
          <w:sz w:val="22"/>
          <w:szCs w:val="22"/>
        </w:rPr>
        <w:t>v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>r</w:t>
      </w:r>
      <w:r>
        <w:rPr>
          <w:spacing w:val="-16"/>
          <w:w w:val="130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is</w:t>
      </w:r>
      <w:r>
        <w:rPr>
          <w:spacing w:val="7"/>
          <w:w w:val="130"/>
          <w:sz w:val="22"/>
          <w:szCs w:val="22"/>
        </w:rPr>
        <w:t xml:space="preserve"> </w:t>
      </w:r>
      <w:r>
        <w:rPr>
          <w:spacing w:val="1"/>
          <w:w w:val="137"/>
          <w:sz w:val="22"/>
          <w:szCs w:val="22"/>
        </w:rPr>
        <w:t>n</w:t>
      </w:r>
      <w:r>
        <w:rPr>
          <w:w w:val="137"/>
          <w:sz w:val="22"/>
          <w:szCs w:val="22"/>
        </w:rPr>
        <w:t>ot</w:t>
      </w:r>
      <w:r>
        <w:rPr>
          <w:spacing w:val="1"/>
          <w:w w:val="13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w w:val="128"/>
          <w:sz w:val="22"/>
          <w:szCs w:val="22"/>
        </w:rPr>
        <w:t>p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1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:rsidR="00FD1B48" w:rsidRDefault="005B6CDC">
      <w:pPr>
        <w:spacing w:before="44" w:line="367" w:lineRule="auto"/>
        <w:ind w:left="710" w:right="5275"/>
        <w:jc w:val="both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pacing w:val="10"/>
          <w:w w:val="90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ed</w:t>
      </w:r>
      <w:r>
        <w:rPr>
          <w:spacing w:val="-1"/>
          <w:w w:val="122"/>
          <w:sz w:val="22"/>
          <w:szCs w:val="22"/>
        </w:rPr>
        <w:t>ul</w:t>
      </w:r>
      <w:r>
        <w:rPr>
          <w:spacing w:val="4"/>
          <w:w w:val="122"/>
          <w:sz w:val="22"/>
          <w:szCs w:val="22"/>
        </w:rPr>
        <w:t>e</w:t>
      </w:r>
      <w:r>
        <w:rPr>
          <w:w w:val="122"/>
          <w:sz w:val="22"/>
          <w:szCs w:val="22"/>
        </w:rPr>
        <w:t>d 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 xml:space="preserve">e#                     </w:t>
      </w:r>
      <w:r>
        <w:rPr>
          <w:spacing w:val="54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7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c</w:t>
      </w:r>
      <w:r>
        <w:rPr>
          <w:spacing w:val="-2"/>
          <w:w w:val="119"/>
          <w:sz w:val="22"/>
          <w:szCs w:val="22"/>
        </w:rPr>
        <w:t>h</w:t>
      </w:r>
      <w:r>
        <w:rPr>
          <w:spacing w:val="4"/>
          <w:w w:val="119"/>
          <w:sz w:val="22"/>
          <w:szCs w:val="22"/>
        </w:rPr>
        <w:t>e</w:t>
      </w:r>
      <w:r>
        <w:rPr>
          <w:spacing w:val="-2"/>
          <w:w w:val="119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u</w:t>
      </w:r>
      <w:r>
        <w:rPr>
          <w:spacing w:val="-1"/>
          <w:w w:val="119"/>
          <w:sz w:val="22"/>
          <w:szCs w:val="22"/>
        </w:rPr>
        <w:t>l</w:t>
      </w:r>
      <w:r>
        <w:rPr>
          <w:w w:val="119"/>
          <w:sz w:val="22"/>
          <w:szCs w:val="22"/>
        </w:rPr>
        <w:t>ed</w:t>
      </w:r>
      <w:r>
        <w:rPr>
          <w:spacing w:val="36"/>
          <w:w w:val="11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r</w:t>
      </w:r>
      <w:r>
        <w:rPr>
          <w:spacing w:val="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 xml:space="preserve">be#                      </w:t>
      </w:r>
      <w:r>
        <w:rPr>
          <w:spacing w:val="55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2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B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ck</w:t>
      </w:r>
      <w:r>
        <w:rPr>
          <w:spacing w:val="1"/>
          <w:w w:val="121"/>
          <w:sz w:val="22"/>
          <w:szCs w:val="22"/>
        </w:rPr>
        <w:t>w</w:t>
      </w:r>
      <w:r>
        <w:rPr>
          <w:spacing w:val="-1"/>
          <w:w w:val="121"/>
          <w:sz w:val="22"/>
          <w:szCs w:val="22"/>
        </w:rPr>
        <w:t>a</w:t>
      </w:r>
      <w:r>
        <w:rPr>
          <w:spacing w:val="-4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w w:val="134"/>
          <w:sz w:val="22"/>
          <w:szCs w:val="22"/>
        </w:rPr>
        <w:t>ss</w:t>
      </w:r>
      <w:r>
        <w:rPr>
          <w:w w:val="92"/>
          <w:sz w:val="22"/>
          <w:szCs w:val="22"/>
        </w:rPr>
        <w:t>*</w:t>
      </w:r>
      <w:r>
        <w:rPr>
          <w:sz w:val="22"/>
          <w:szCs w:val="22"/>
        </w:rPr>
        <w:t xml:space="preserve">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:rsidR="00FD1B48" w:rsidRDefault="005B6CDC">
      <w:pPr>
        <w:spacing w:before="4"/>
        <w:ind w:left="710" w:right="937"/>
        <w:jc w:val="both"/>
      </w:pPr>
      <w:r>
        <w:rPr>
          <w:sz w:val="22"/>
          <w:szCs w:val="22"/>
        </w:rPr>
        <w:t>d)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D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ff</w:t>
      </w:r>
      <w:r>
        <w:rPr>
          <w:spacing w:val="3"/>
          <w:w w:val="117"/>
          <w:sz w:val="22"/>
          <w:szCs w:val="22"/>
        </w:rPr>
        <w:t>e</w:t>
      </w:r>
      <w:r>
        <w:rPr>
          <w:spacing w:val="-3"/>
          <w:w w:val="132"/>
          <w:sz w:val="22"/>
          <w:szCs w:val="22"/>
        </w:rPr>
        <w:t>r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y</w:t>
      </w:r>
      <w:r>
        <w:rPr>
          <w:spacing w:val="1"/>
          <w:w w:val="120"/>
          <w:sz w:val="22"/>
          <w:szCs w:val="22"/>
        </w:rPr>
        <w:t>-</w:t>
      </w:r>
      <w:r>
        <w:rPr>
          <w:spacing w:val="-1"/>
          <w:w w:val="131"/>
          <w:sz w:val="22"/>
          <w:szCs w:val="22"/>
        </w:rPr>
        <w:t>a</w:t>
      </w:r>
      <w:r>
        <w:rPr>
          <w:w w:val="124"/>
          <w:sz w:val="22"/>
          <w:szCs w:val="22"/>
        </w:rPr>
        <w:t>b</w:t>
      </w:r>
      <w:r>
        <w:rPr>
          <w:spacing w:val="-1"/>
          <w:w w:val="108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d#</w:t>
      </w:r>
      <w:r>
        <w:rPr>
          <w:sz w:val="22"/>
          <w:szCs w:val="22"/>
        </w:rPr>
        <w:t xml:space="preserve">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  <w:r>
        <w:rPr>
          <w:sz w:val="22"/>
          <w:szCs w:val="22"/>
        </w:rPr>
        <w:t xml:space="preserve">       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P</w:t>
      </w:r>
      <w:r>
        <w:rPr>
          <w:spacing w:val="4"/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r</w:t>
      </w:r>
      <w:r>
        <w:rPr>
          <w:spacing w:val="-2"/>
          <w:w w:val="120"/>
          <w:sz w:val="22"/>
          <w:szCs w:val="22"/>
        </w:rPr>
        <w:t>c</w:t>
      </w:r>
      <w:r>
        <w:rPr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a</w:t>
      </w:r>
      <w:r>
        <w:rPr>
          <w:spacing w:val="-2"/>
          <w:w w:val="120"/>
          <w:sz w:val="22"/>
          <w:szCs w:val="22"/>
        </w:rPr>
        <w:t>g</w:t>
      </w:r>
      <w:r>
        <w:rPr>
          <w:w w:val="120"/>
          <w:sz w:val="22"/>
          <w:szCs w:val="22"/>
        </w:rPr>
        <w:t>e</w:t>
      </w:r>
      <w:r>
        <w:rPr>
          <w:spacing w:val="15"/>
          <w:w w:val="1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d</w:t>
      </w:r>
      <w:r>
        <w:rPr>
          <w:spacing w:val="-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b</w:t>
      </w:r>
      <w:r>
        <w:rPr>
          <w:spacing w:val="-1"/>
          <w:w w:val="119"/>
          <w:sz w:val="22"/>
          <w:szCs w:val="22"/>
        </w:rPr>
        <w:t>i</w:t>
      </w:r>
      <w:r>
        <w:rPr>
          <w:spacing w:val="1"/>
          <w:w w:val="119"/>
          <w:sz w:val="22"/>
          <w:szCs w:val="22"/>
        </w:rPr>
        <w:t>li</w:t>
      </w:r>
      <w:r>
        <w:rPr>
          <w:spacing w:val="-2"/>
          <w:w w:val="119"/>
          <w:sz w:val="22"/>
          <w:szCs w:val="22"/>
        </w:rPr>
        <w:t>t</w:t>
      </w:r>
      <w:r>
        <w:rPr>
          <w:spacing w:val="1"/>
          <w:w w:val="119"/>
          <w:sz w:val="22"/>
          <w:szCs w:val="22"/>
        </w:rPr>
        <w:t>y</w:t>
      </w:r>
      <w:r>
        <w:rPr>
          <w:w w:val="119"/>
          <w:sz w:val="22"/>
          <w:szCs w:val="22"/>
        </w:rPr>
        <w:t>: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w w:val="99"/>
        </w:rPr>
        <w:t>…………</w:t>
      </w:r>
      <w:r>
        <w:rPr>
          <w:spacing w:val="1"/>
          <w:w w:val="127"/>
        </w:rPr>
        <w:t>...</w:t>
      </w:r>
      <w:r>
        <w:rPr>
          <w:w w:val="99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796" w:right="535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pacing w:val="2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e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t</w:t>
      </w:r>
      <w:r>
        <w:rPr>
          <w:spacing w:val="-2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</w:t>
      </w:r>
      <w:r>
        <w:rPr>
          <w:spacing w:val="21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v</w:t>
      </w:r>
      <w:r>
        <w:rPr>
          <w:w w:val="122"/>
          <w:sz w:val="22"/>
          <w:szCs w:val="22"/>
        </w:rPr>
        <w:t xml:space="preserve">e                  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5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359"/>
        <w:rPr>
          <w:sz w:val="22"/>
          <w:szCs w:val="22"/>
        </w:rPr>
      </w:pPr>
      <w:r>
        <w:rPr>
          <w:sz w:val="22"/>
          <w:szCs w:val="22"/>
        </w:rPr>
        <w:t>#</w:t>
      </w:r>
      <w:r>
        <w:rPr>
          <w:spacing w:val="38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P</w:t>
      </w:r>
      <w:r>
        <w:rPr>
          <w:spacing w:val="-1"/>
          <w:w w:val="126"/>
          <w:sz w:val="22"/>
          <w:szCs w:val="22"/>
        </w:rPr>
        <w:t>l</w:t>
      </w:r>
      <w:r>
        <w:rPr>
          <w:spacing w:val="4"/>
          <w:w w:val="126"/>
          <w:sz w:val="22"/>
          <w:szCs w:val="22"/>
        </w:rPr>
        <w:t>e</w:t>
      </w:r>
      <w:r>
        <w:rPr>
          <w:spacing w:val="-1"/>
          <w:w w:val="126"/>
          <w:sz w:val="22"/>
          <w:szCs w:val="22"/>
        </w:rPr>
        <w:t>a</w:t>
      </w:r>
      <w:r>
        <w:rPr>
          <w:spacing w:val="-3"/>
          <w:w w:val="126"/>
          <w:sz w:val="22"/>
          <w:szCs w:val="22"/>
        </w:rPr>
        <w:t>s</w:t>
      </w:r>
      <w:r>
        <w:rPr>
          <w:w w:val="126"/>
          <w:sz w:val="22"/>
          <w:szCs w:val="22"/>
        </w:rPr>
        <w:t>e</w:t>
      </w:r>
      <w:r>
        <w:rPr>
          <w:spacing w:val="-32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tt</w:t>
      </w:r>
      <w:r>
        <w:rPr>
          <w:spacing w:val="-4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ch</w:t>
      </w:r>
      <w:r>
        <w:rPr>
          <w:spacing w:val="23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</w:t>
      </w:r>
      <w:r>
        <w:rPr>
          <w:spacing w:val="5"/>
          <w:w w:val="12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y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proofErr w:type="gramEnd"/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c</w:t>
      </w:r>
      <w:r>
        <w:rPr>
          <w:spacing w:val="3"/>
          <w:w w:val="117"/>
          <w:sz w:val="22"/>
          <w:szCs w:val="22"/>
        </w:rPr>
        <w:t>e</w:t>
      </w:r>
      <w:r>
        <w:rPr>
          <w:spacing w:val="-1"/>
          <w:w w:val="132"/>
          <w:sz w:val="22"/>
          <w:szCs w:val="22"/>
        </w:rPr>
        <w:t>r</w:t>
      </w:r>
      <w:r>
        <w:rPr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>s</w:t>
      </w:r>
      <w:r>
        <w:rPr>
          <w:spacing w:val="-3"/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u</w:t>
      </w:r>
      <w:r>
        <w:rPr>
          <w:spacing w:val="4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d</w:t>
      </w:r>
      <w:r>
        <w:rPr>
          <w:spacing w:val="1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o</w:t>
      </w:r>
      <w:r>
        <w:rPr>
          <w:spacing w:val="-1"/>
          <w:w w:val="122"/>
          <w:sz w:val="22"/>
          <w:szCs w:val="22"/>
        </w:rPr>
        <w:t>m</w:t>
      </w:r>
      <w:r>
        <w:rPr>
          <w:spacing w:val="-2"/>
          <w:w w:val="122"/>
          <w:sz w:val="22"/>
          <w:szCs w:val="22"/>
        </w:rPr>
        <w:t>p</w:t>
      </w:r>
      <w:r>
        <w:rPr>
          <w:w w:val="122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>e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>t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08"/>
          <w:sz w:val="22"/>
          <w:szCs w:val="22"/>
        </w:rPr>
        <w:t>i</w:t>
      </w:r>
      <w:r>
        <w:rPr>
          <w:spacing w:val="-2"/>
          <w:w w:val="137"/>
          <w:sz w:val="22"/>
          <w:szCs w:val="22"/>
        </w:rPr>
        <w:t>t</w:t>
      </w:r>
      <w:r>
        <w:rPr>
          <w:w w:val="108"/>
          <w:sz w:val="22"/>
          <w:szCs w:val="22"/>
        </w:rPr>
        <w:t>y</w:t>
      </w:r>
    </w:p>
    <w:p w:rsidR="00FD1B48" w:rsidRDefault="005B6CDC">
      <w:pPr>
        <w:spacing w:before="85" w:line="287" w:lineRule="auto"/>
        <w:ind w:left="220" w:right="1849"/>
        <w:rPr>
          <w:sz w:val="22"/>
          <w:szCs w:val="22"/>
        </w:rPr>
      </w:pPr>
      <w:r>
        <w:rPr>
          <w:rFonts w:ascii="SimSun-ExtB" w:eastAsia="SimSun-ExtB" w:hAnsi="SimSun-ExtB" w:cs="SimSun-ExtB"/>
          <w:w w:val="91"/>
          <w:sz w:val="22"/>
          <w:szCs w:val="22"/>
        </w:rPr>
        <w:t>*</w:t>
      </w:r>
      <w:r>
        <w:rPr>
          <w:w w:val="91"/>
          <w:sz w:val="22"/>
          <w:szCs w:val="22"/>
        </w:rPr>
        <w:t>As</w:t>
      </w:r>
      <w:r>
        <w:rPr>
          <w:spacing w:val="1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w w:val="122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3"/>
          <w:w w:val="96"/>
          <w:sz w:val="22"/>
          <w:szCs w:val="22"/>
        </w:rPr>
        <w:t>c</w:t>
      </w:r>
      <w:r>
        <w:rPr>
          <w:spacing w:val="2"/>
          <w:w w:val="104"/>
          <w:sz w:val="22"/>
          <w:szCs w:val="22"/>
        </w:rPr>
        <w:t>o</w:t>
      </w:r>
      <w:r>
        <w:rPr>
          <w:w w:val="93"/>
          <w:sz w:val="22"/>
          <w:szCs w:val="22"/>
        </w:rPr>
        <w:t>g</w:t>
      </w:r>
      <w:r>
        <w:rPr>
          <w:w w:val="104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w w:val="88"/>
          <w:sz w:val="22"/>
          <w:szCs w:val="22"/>
        </w:rPr>
        <w:t>z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n</w:t>
      </w:r>
      <w:r>
        <w:rPr>
          <w:spacing w:val="2"/>
          <w:w w:val="104"/>
          <w:sz w:val="22"/>
          <w:szCs w:val="22"/>
        </w:rPr>
        <w:t>o</w:t>
      </w:r>
      <w:r>
        <w:rPr>
          <w:w w:val="12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Gov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9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I</w:t>
      </w:r>
      <w:r>
        <w:rPr>
          <w:w w:val="104"/>
          <w:sz w:val="22"/>
          <w:szCs w:val="22"/>
        </w:rPr>
        <w:t>nd</w:t>
      </w:r>
      <w:r>
        <w:rPr>
          <w:w w:val="82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</w:t>
      </w:r>
      <w:r>
        <w:rPr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 xml:space="preserve">me </w:t>
      </w:r>
      <w:r>
        <w:rPr>
          <w:sz w:val="22"/>
          <w:szCs w:val="22"/>
        </w:rPr>
        <w:t>under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2"/>
          <w:w w:val="108"/>
          <w:sz w:val="22"/>
          <w:szCs w:val="22"/>
        </w:rPr>
        <w:t>a</w:t>
      </w:r>
      <w:r>
        <w:rPr>
          <w:spacing w:val="2"/>
          <w:w w:val="102"/>
          <w:sz w:val="22"/>
          <w:szCs w:val="22"/>
        </w:rPr>
        <w:t>m</w:t>
      </w:r>
      <w:r>
        <w:rPr>
          <w:w w:val="91"/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w w:val="69"/>
          <w:sz w:val="22"/>
          <w:szCs w:val="22"/>
        </w:rPr>
        <w:t>L</w:t>
      </w:r>
      <w:r>
        <w:rPr>
          <w:w w:val="99"/>
          <w:sz w:val="22"/>
          <w:szCs w:val="22"/>
        </w:rPr>
        <w:t>a</w:t>
      </w:r>
      <w:r>
        <w:rPr>
          <w:spacing w:val="-2"/>
          <w:w w:val="99"/>
          <w:sz w:val="22"/>
          <w:szCs w:val="22"/>
        </w:rPr>
        <w:t>y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FD1B48" w:rsidRDefault="00FD1B48">
      <w:pPr>
        <w:spacing w:before="8" w:line="200" w:lineRule="exact"/>
      </w:pPr>
    </w:p>
    <w:p w:rsidR="00FD1B48" w:rsidRDefault="005B6CDC">
      <w:pPr>
        <w:ind w:left="270"/>
        <w:rPr>
          <w:sz w:val="22"/>
          <w:szCs w:val="22"/>
        </w:rPr>
      </w:pPr>
      <w:r>
        <w:rPr>
          <w:w w:val="118"/>
          <w:sz w:val="22"/>
          <w:szCs w:val="22"/>
        </w:rPr>
        <w:t>1</w:t>
      </w:r>
      <w:r>
        <w:rPr>
          <w:spacing w:val="1"/>
          <w:w w:val="118"/>
          <w:sz w:val="22"/>
          <w:szCs w:val="22"/>
        </w:rPr>
        <w:t>2</w:t>
      </w:r>
      <w:r>
        <w:rPr>
          <w:w w:val="118"/>
          <w:sz w:val="22"/>
          <w:szCs w:val="22"/>
        </w:rPr>
        <w:t>.</w:t>
      </w:r>
      <w:r>
        <w:rPr>
          <w:spacing w:val="17"/>
          <w:w w:val="11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W</w:t>
      </w:r>
      <w:r>
        <w:rPr>
          <w:w w:val="118"/>
          <w:sz w:val="22"/>
          <w:szCs w:val="22"/>
        </w:rPr>
        <w:t>o</w:t>
      </w:r>
      <w:r>
        <w:rPr>
          <w:spacing w:val="-1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k</w:t>
      </w:r>
      <w:r>
        <w:rPr>
          <w:spacing w:val="8"/>
          <w:w w:val="11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E</w:t>
      </w:r>
      <w:r>
        <w:rPr>
          <w:spacing w:val="7"/>
          <w:w w:val="120"/>
          <w:sz w:val="22"/>
          <w:szCs w:val="22"/>
        </w:rPr>
        <w:t>x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3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ce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5" w:line="100" w:lineRule="exact"/>
        <w:rPr>
          <w:sz w:val="11"/>
          <w:szCs w:val="11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65"/>
        <w:gridCol w:w="2129"/>
        <w:gridCol w:w="1502"/>
        <w:gridCol w:w="1493"/>
        <w:gridCol w:w="1253"/>
      </w:tblGrid>
      <w:tr w:rsidR="00FD1B48">
        <w:trPr>
          <w:trHeight w:hRule="exact" w:val="9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65" w:right="66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67" w:right="514"/>
              <w:jc w:val="center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>
              <w:rPr>
                <w:spacing w:val="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st</w:t>
            </w:r>
            <w:r>
              <w:rPr>
                <w:spacing w:val="-2"/>
                <w:w w:val="122"/>
                <w:sz w:val="22"/>
                <w:szCs w:val="22"/>
              </w:rPr>
              <w:t xml:space="preserve"> h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FD1B48" w:rsidRDefault="005B6CDC">
            <w:pPr>
              <w:spacing w:before="44"/>
              <w:ind w:left="82" w:right="27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90"/>
                <w:sz w:val="22"/>
                <w:szCs w:val="22"/>
              </w:rPr>
              <w:t>(</w:t>
            </w:r>
            <w:r>
              <w:rPr>
                <w:spacing w:val="-3"/>
                <w:w w:val="108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-2"/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  <w:p w:rsidR="00FD1B48" w:rsidRDefault="005B6CDC">
            <w:pPr>
              <w:spacing w:before="44"/>
              <w:ind w:left="526" w:right="468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88"/>
                <w:sz w:val="22"/>
                <w:szCs w:val="22"/>
              </w:rPr>
              <w:t>*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94"/>
                <w:sz w:val="22"/>
                <w:szCs w:val="22"/>
              </w:rPr>
              <w:t>A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1"/>
                <w:w w:val="120"/>
                <w:sz w:val="22"/>
                <w:szCs w:val="22"/>
              </w:rPr>
              <w:t>-</w:t>
            </w:r>
            <w:r>
              <w:rPr>
                <w:spacing w:val="-2"/>
                <w:w w:val="13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88"/>
                <w:sz w:val="22"/>
                <w:szCs w:val="22"/>
              </w:rPr>
              <w:t>*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75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0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2"/>
                <w:sz w:val="22"/>
                <w:szCs w:val="22"/>
              </w:rPr>
              <w:t>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46" w:right="91" w:hanging="2"/>
              <w:jc w:val="center"/>
              <w:rPr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08"/>
                <w:sz w:val="22"/>
                <w:szCs w:val="22"/>
              </w:rPr>
              <w:t xml:space="preserve">y </w:t>
            </w:r>
            <w:r>
              <w:rPr>
                <w:w w:val="123"/>
                <w:sz w:val="22"/>
                <w:szCs w:val="22"/>
              </w:rPr>
              <w:t>d</w:t>
            </w:r>
            <w:r>
              <w:rPr>
                <w:spacing w:val="-1"/>
                <w:w w:val="123"/>
                <w:sz w:val="22"/>
                <w:szCs w:val="22"/>
              </w:rPr>
              <w:t>ra</w:t>
            </w:r>
            <w:r>
              <w:rPr>
                <w:spacing w:val="1"/>
                <w:w w:val="123"/>
                <w:sz w:val="22"/>
                <w:szCs w:val="22"/>
              </w:rPr>
              <w:t>w</w:t>
            </w:r>
            <w:r>
              <w:rPr>
                <w:w w:val="123"/>
                <w:sz w:val="22"/>
                <w:szCs w:val="22"/>
              </w:rPr>
              <w:t>n</w:t>
            </w:r>
            <w:r>
              <w:rPr>
                <w:spacing w:val="4"/>
                <w:w w:val="123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w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0"/>
                <w:sz w:val="22"/>
                <w:szCs w:val="22"/>
              </w:rPr>
              <w:t>p</w:t>
            </w:r>
            <w:r>
              <w:rPr>
                <w:spacing w:val="-1"/>
                <w:w w:val="120"/>
                <w:sz w:val="22"/>
                <w:szCs w:val="22"/>
              </w:rPr>
              <w:t>a</w:t>
            </w:r>
            <w:r>
              <w:rPr>
                <w:w w:val="120"/>
                <w:sz w:val="22"/>
                <w:szCs w:val="22"/>
              </w:rPr>
              <w:t>y</w:t>
            </w:r>
            <w:r>
              <w:rPr>
                <w:spacing w:val="6"/>
                <w:w w:val="120"/>
                <w:sz w:val="22"/>
                <w:szCs w:val="22"/>
              </w:rPr>
              <w:t xml:space="preserve"> 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08"/>
                <w:sz w:val="22"/>
                <w:szCs w:val="22"/>
              </w:rPr>
              <w:t>l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50" w:right="55" w:firstLine="118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u</w:t>
            </w:r>
            <w:r>
              <w:rPr>
                <w:spacing w:val="-4"/>
                <w:w w:val="122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0"/>
                <w:w w:val="12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3"/>
                <w:w w:val="121"/>
                <w:sz w:val="22"/>
                <w:szCs w:val="22"/>
              </w:rPr>
              <w:t>m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290" w:right="237"/>
              <w:jc w:val="center"/>
              <w:rPr>
                <w:sz w:val="22"/>
                <w:szCs w:val="22"/>
              </w:rPr>
            </w:pPr>
            <w:r>
              <w:rPr>
                <w:w w:val="117"/>
                <w:sz w:val="22"/>
                <w:szCs w:val="22"/>
              </w:rPr>
              <w:t>P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3"/>
                <w:w w:val="117"/>
                <w:sz w:val="22"/>
                <w:szCs w:val="22"/>
              </w:rPr>
              <w:t>r</w:t>
            </w:r>
            <w:r>
              <w:rPr>
                <w:spacing w:val="1"/>
                <w:w w:val="117"/>
                <w:sz w:val="22"/>
                <w:szCs w:val="22"/>
              </w:rPr>
              <w:t>io</w:t>
            </w:r>
            <w:r>
              <w:rPr>
                <w:w w:val="117"/>
                <w:sz w:val="22"/>
                <w:szCs w:val="22"/>
              </w:rPr>
              <w:t xml:space="preserve">d </w:t>
            </w:r>
            <w:r>
              <w:rPr>
                <w:spacing w:val="1"/>
                <w:w w:val="108"/>
                <w:sz w:val="22"/>
                <w:szCs w:val="22"/>
              </w:rPr>
              <w:t>wi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</w:p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</w:tbl>
    <w:p w:rsidR="00FD1B48" w:rsidRDefault="00FD1B48">
      <w:pPr>
        <w:spacing w:before="2" w:line="160" w:lineRule="exact"/>
        <w:rPr>
          <w:sz w:val="16"/>
          <w:szCs w:val="16"/>
        </w:rPr>
      </w:pPr>
    </w:p>
    <w:p w:rsidR="00FD1B48" w:rsidRDefault="005B6CDC">
      <w:pPr>
        <w:spacing w:before="70"/>
        <w:ind w:left="220"/>
        <w:rPr>
          <w:w w:val="127"/>
        </w:rPr>
      </w:pPr>
      <w:r>
        <w:rPr>
          <w:spacing w:val="1"/>
        </w:rPr>
        <w:t>*</w:t>
      </w:r>
      <w:r>
        <w:rPr>
          <w:spacing w:val="2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n</w:t>
      </w:r>
      <w:r>
        <w:rPr>
          <w:spacing w:val="5"/>
          <w:w w:val="121"/>
        </w:rPr>
        <w:t xml:space="preserve"> </w:t>
      </w:r>
      <w:r>
        <w:rPr>
          <w:w w:val="121"/>
        </w:rPr>
        <w:t>c</w:t>
      </w:r>
      <w:r>
        <w:rPr>
          <w:spacing w:val="-1"/>
          <w:w w:val="121"/>
        </w:rPr>
        <w:t>o</w:t>
      </w:r>
      <w:r>
        <w:rPr>
          <w:spacing w:val="1"/>
          <w:w w:val="121"/>
        </w:rPr>
        <w:t>ntr</w:t>
      </w:r>
      <w:r>
        <w:rPr>
          <w:w w:val="121"/>
        </w:rPr>
        <w:t>act</w:t>
      </w:r>
      <w:r>
        <w:rPr>
          <w:spacing w:val="27"/>
          <w:w w:val="121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r</w:t>
      </w:r>
      <w:r>
        <w:rPr>
          <w:spacing w:val="4"/>
          <w:w w:val="121"/>
        </w:rPr>
        <w:t xml:space="preserve"> </w:t>
      </w:r>
      <w:r>
        <w:rPr>
          <w:i/>
          <w:spacing w:val="-3"/>
          <w:w w:val="123"/>
        </w:rPr>
        <w:t>a</w:t>
      </w:r>
      <w:r>
        <w:rPr>
          <w:i/>
          <w:w w:val="127"/>
        </w:rPr>
        <w:t>d</w:t>
      </w:r>
      <w:r>
        <w:rPr>
          <w:i/>
          <w:spacing w:val="1"/>
          <w:w w:val="95"/>
        </w:rPr>
        <w:t>-</w:t>
      </w:r>
      <w:r>
        <w:rPr>
          <w:i/>
          <w:spacing w:val="-1"/>
          <w:w w:val="123"/>
        </w:rPr>
        <w:t>h</w:t>
      </w:r>
      <w:r>
        <w:rPr>
          <w:i/>
          <w:w w:val="107"/>
        </w:rPr>
        <w:t>oc</w:t>
      </w:r>
      <w:r>
        <w:rPr>
          <w:i/>
          <w:spacing w:val="18"/>
        </w:rPr>
        <w:t xml:space="preserve"> </w:t>
      </w:r>
      <w:r>
        <w:rPr>
          <w:spacing w:val="-1"/>
          <w:w w:val="122"/>
        </w:rPr>
        <w:t>p</w:t>
      </w:r>
      <w:r>
        <w:rPr>
          <w:w w:val="122"/>
        </w:rPr>
        <w:t>le</w:t>
      </w:r>
      <w:r>
        <w:rPr>
          <w:spacing w:val="2"/>
          <w:w w:val="122"/>
        </w:rPr>
        <w:t>a</w:t>
      </w:r>
      <w:r>
        <w:rPr>
          <w:w w:val="122"/>
        </w:rPr>
        <w:t>se me</w:t>
      </w:r>
      <w:r>
        <w:rPr>
          <w:spacing w:val="1"/>
          <w:w w:val="122"/>
        </w:rPr>
        <w:t>nt</w:t>
      </w:r>
      <w:r>
        <w:rPr>
          <w:spacing w:val="4"/>
          <w:w w:val="122"/>
        </w:rPr>
        <w:t>i</w:t>
      </w:r>
      <w:r>
        <w:rPr>
          <w:spacing w:val="-1"/>
          <w:w w:val="122"/>
        </w:rPr>
        <w:t>o</w:t>
      </w:r>
      <w:r>
        <w:rPr>
          <w:w w:val="122"/>
        </w:rPr>
        <w:t>n</w:t>
      </w:r>
      <w:r>
        <w:rPr>
          <w:spacing w:val="1"/>
          <w:w w:val="122"/>
        </w:rPr>
        <w:t xml:space="preserve"> th</w:t>
      </w:r>
      <w:r>
        <w:rPr>
          <w:w w:val="122"/>
        </w:rPr>
        <w:t>e</w:t>
      </w:r>
      <w:r>
        <w:rPr>
          <w:spacing w:val="14"/>
          <w:w w:val="122"/>
        </w:rPr>
        <w:t xml:space="preserve"> </w:t>
      </w:r>
      <w:r>
        <w:rPr>
          <w:spacing w:val="-1"/>
          <w:w w:val="122"/>
        </w:rPr>
        <w:t>b</w:t>
      </w:r>
      <w:r>
        <w:rPr>
          <w:spacing w:val="1"/>
          <w:w w:val="122"/>
        </w:rPr>
        <w:t>rok</w:t>
      </w:r>
      <w:r>
        <w:rPr>
          <w:w w:val="122"/>
        </w:rPr>
        <w:t>en</w:t>
      </w:r>
      <w:r>
        <w:rPr>
          <w:spacing w:val="4"/>
          <w:w w:val="122"/>
        </w:rPr>
        <w:t xml:space="preserve"> </w:t>
      </w:r>
      <w:r>
        <w:rPr>
          <w:w w:val="133"/>
        </w:rPr>
        <w:t>s</w:t>
      </w:r>
      <w:r>
        <w:rPr>
          <w:spacing w:val="-1"/>
          <w:w w:val="123"/>
        </w:rPr>
        <w:t>p</w:t>
      </w:r>
      <w:r>
        <w:rPr>
          <w:w w:val="116"/>
        </w:rPr>
        <w:t>e</w:t>
      </w:r>
      <w:r>
        <w:rPr>
          <w:w w:val="107"/>
        </w:rPr>
        <w:t>ll</w:t>
      </w:r>
      <w:r>
        <w:rPr>
          <w:w w:val="127"/>
        </w:rPr>
        <w:t>.</w:t>
      </w:r>
    </w:p>
    <w:p w:rsidR="00CA4016" w:rsidRDefault="00CA4016">
      <w:pPr>
        <w:spacing w:before="70"/>
        <w:ind w:left="220"/>
        <w:sectPr w:rsidR="00CA4016">
          <w:pgSz w:w="11900" w:h="16840"/>
          <w:pgMar w:top="180" w:right="0" w:bottom="280" w:left="1220" w:header="720" w:footer="720" w:gutter="0"/>
          <w:cols w:space="720"/>
        </w:sectPr>
      </w:pPr>
    </w:p>
    <w:p w:rsidR="00CA4016" w:rsidRDefault="00CA4016">
      <w:pPr>
        <w:spacing w:before="65"/>
        <w:ind w:left="220"/>
        <w:rPr>
          <w:spacing w:val="1"/>
          <w:w w:val="130"/>
          <w:sz w:val="22"/>
          <w:szCs w:val="22"/>
        </w:rPr>
      </w:pPr>
    </w:p>
    <w:p w:rsidR="00CA4016" w:rsidRDefault="00CA4016">
      <w:pPr>
        <w:spacing w:before="65"/>
        <w:ind w:left="220"/>
        <w:rPr>
          <w:spacing w:val="1"/>
          <w:w w:val="130"/>
          <w:sz w:val="22"/>
          <w:szCs w:val="22"/>
        </w:rPr>
      </w:pPr>
    </w:p>
    <w:p w:rsidR="00FD1B48" w:rsidRDefault="005B6CDC">
      <w:pPr>
        <w:spacing w:before="65"/>
        <w:ind w:left="220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t>13</w:t>
      </w:r>
      <w:r>
        <w:rPr>
          <w:w w:val="130"/>
          <w:sz w:val="22"/>
          <w:szCs w:val="22"/>
        </w:rPr>
        <w:t>.</w:t>
      </w:r>
      <w:r>
        <w:rPr>
          <w:spacing w:val="10"/>
          <w:w w:val="130"/>
          <w:sz w:val="22"/>
          <w:szCs w:val="22"/>
        </w:rPr>
        <w:t xml:space="preserve"> </w:t>
      </w:r>
      <w:r>
        <w:rPr>
          <w:spacing w:val="-1"/>
          <w:w w:val="130"/>
          <w:sz w:val="22"/>
          <w:szCs w:val="22"/>
        </w:rPr>
        <w:t>Tec</w:t>
      </w:r>
      <w:r>
        <w:rPr>
          <w:spacing w:val="1"/>
          <w:w w:val="130"/>
          <w:sz w:val="22"/>
          <w:szCs w:val="22"/>
        </w:rPr>
        <w:t>hn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ca</w:t>
      </w:r>
      <w:r>
        <w:rPr>
          <w:w w:val="130"/>
          <w:sz w:val="22"/>
          <w:szCs w:val="22"/>
        </w:rPr>
        <w:t>l</w:t>
      </w:r>
      <w:r>
        <w:rPr>
          <w:spacing w:val="-4"/>
          <w:w w:val="130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spacing w:val="-3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36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if</w:t>
      </w:r>
      <w:r>
        <w:rPr>
          <w:spacing w:val="3"/>
          <w:w w:val="124"/>
          <w:sz w:val="22"/>
          <w:szCs w:val="22"/>
        </w:rPr>
        <w:t xml:space="preserve"> </w:t>
      </w:r>
      <w:r>
        <w:rPr>
          <w:spacing w:val="-1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n</w:t>
      </w:r>
      <w:r>
        <w:rPr>
          <w:w w:val="124"/>
          <w:sz w:val="22"/>
          <w:szCs w:val="22"/>
        </w:rPr>
        <w:t>y:</w:t>
      </w:r>
      <w:r>
        <w:rPr>
          <w:spacing w:val="15"/>
          <w:w w:val="124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……………</w:t>
      </w:r>
      <w:r>
        <w:rPr>
          <w:spacing w:val="-2"/>
          <w:w w:val="124"/>
          <w:sz w:val="22"/>
          <w:szCs w:val="22"/>
        </w:rPr>
        <w:t>…</w:t>
      </w:r>
      <w:r>
        <w:rPr>
          <w:w w:val="124"/>
          <w:sz w:val="22"/>
          <w:szCs w:val="22"/>
        </w:rPr>
        <w:t>……</w:t>
      </w:r>
      <w:r>
        <w:rPr>
          <w:spacing w:val="-2"/>
          <w:w w:val="124"/>
          <w:sz w:val="22"/>
          <w:szCs w:val="22"/>
        </w:rPr>
        <w:t>…</w:t>
      </w:r>
      <w:proofErr w:type="gramStart"/>
      <w:r>
        <w:rPr>
          <w:w w:val="124"/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proofErr w:type="gramEnd"/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3"/>
          <w:w w:val="128"/>
          <w:sz w:val="22"/>
          <w:szCs w:val="22"/>
        </w:rPr>
        <w:t>.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</w:t>
      </w:r>
      <w:r>
        <w:rPr>
          <w:sz w:val="22"/>
          <w:szCs w:val="22"/>
        </w:rPr>
        <w:t>…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 w:rsidP="00A27321">
      <w:pPr>
        <w:rPr>
          <w:sz w:val="22"/>
          <w:szCs w:val="22"/>
        </w:rPr>
      </w:pPr>
    </w:p>
    <w:p w:rsidR="00FD1B48" w:rsidRDefault="00FD1B48">
      <w:pPr>
        <w:spacing w:before="9" w:line="160" w:lineRule="exact"/>
        <w:rPr>
          <w:sz w:val="17"/>
          <w:szCs w:val="17"/>
        </w:rPr>
      </w:pPr>
    </w:p>
    <w:p w:rsidR="00FD1B48" w:rsidRDefault="005B6CDC">
      <w:pPr>
        <w:ind w:left="2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</w:t>
      </w:r>
      <w:r w:rsidR="00A27321">
        <w:rPr>
          <w:spacing w:val="1"/>
          <w:w w:val="132"/>
          <w:sz w:val="22"/>
          <w:szCs w:val="22"/>
        </w:rPr>
        <w:t>4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n</w:t>
      </w:r>
      <w:r>
        <w:rPr>
          <w:spacing w:val="-3"/>
          <w:w w:val="116"/>
          <w:sz w:val="22"/>
          <w:szCs w:val="22"/>
        </w:rPr>
        <w:t>g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w w:val="96"/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K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spacing w:val="1"/>
          <w:w w:val="111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n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15" w:line="260" w:lineRule="exact"/>
        <w:rPr>
          <w:sz w:val="26"/>
          <w:szCs w:val="26"/>
        </w:rPr>
      </w:pPr>
    </w:p>
    <w:p w:rsidR="00FD1B48" w:rsidRDefault="005B6CDC" w:rsidP="005B6CDC">
      <w:pPr>
        <w:spacing w:line="367" w:lineRule="auto"/>
        <w:ind w:left="940" w:right="7771"/>
        <w:jc w:val="both"/>
        <w:rPr>
          <w:w w:val="118"/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   </w:t>
      </w:r>
      <w:r>
        <w:rPr>
          <w:w w:val="116"/>
          <w:sz w:val="22"/>
          <w:szCs w:val="22"/>
        </w:rPr>
        <w:t>R</w:t>
      </w:r>
      <w:r>
        <w:rPr>
          <w:spacing w:val="3"/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d       </w:t>
      </w:r>
      <w:r>
        <w:rPr>
          <w:spacing w:val="58"/>
          <w:w w:val="1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Wr</w:t>
      </w:r>
      <w:r>
        <w:rPr>
          <w:spacing w:val="1"/>
          <w:w w:val="115"/>
          <w:sz w:val="22"/>
          <w:szCs w:val="22"/>
        </w:rPr>
        <w:t>i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 xml:space="preserve">e       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S</w:t>
      </w:r>
      <w:r>
        <w:rPr>
          <w:spacing w:val="-2"/>
          <w:w w:val="118"/>
          <w:sz w:val="22"/>
          <w:szCs w:val="22"/>
        </w:rPr>
        <w:t>p</w:t>
      </w:r>
      <w:r>
        <w:rPr>
          <w:spacing w:val="4"/>
          <w:w w:val="118"/>
          <w:sz w:val="22"/>
          <w:szCs w:val="22"/>
        </w:rPr>
        <w:t>e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 xml:space="preserve">k      </w:t>
      </w:r>
      <w:r>
        <w:rPr>
          <w:spacing w:val="9"/>
          <w:w w:val="118"/>
          <w:sz w:val="22"/>
          <w:szCs w:val="22"/>
        </w:rPr>
        <w:t xml:space="preserve"> </w:t>
      </w:r>
    </w:p>
    <w:p w:rsidR="005B6CDC" w:rsidRDefault="005B6CDC" w:rsidP="005B6CDC">
      <w:pPr>
        <w:spacing w:line="367" w:lineRule="auto"/>
        <w:ind w:left="940" w:right="7771"/>
        <w:jc w:val="both"/>
      </w:pPr>
    </w:p>
    <w:p w:rsidR="00FD1B48" w:rsidRDefault="005B6CDC">
      <w:pPr>
        <w:spacing w:line="280" w:lineRule="auto"/>
        <w:ind w:left="580" w:right="469" w:hanging="360"/>
        <w:rPr>
          <w:sz w:val="22"/>
          <w:szCs w:val="22"/>
        </w:rPr>
      </w:pPr>
      <w:r>
        <w:rPr>
          <w:spacing w:val="1"/>
          <w:w w:val="122"/>
          <w:sz w:val="22"/>
          <w:szCs w:val="22"/>
        </w:rPr>
        <w:t>1</w:t>
      </w:r>
      <w:r w:rsidR="00A27321">
        <w:rPr>
          <w:spacing w:val="1"/>
          <w:w w:val="122"/>
          <w:sz w:val="22"/>
          <w:szCs w:val="22"/>
        </w:rPr>
        <w:t>5</w:t>
      </w:r>
      <w:r>
        <w:rPr>
          <w:w w:val="122"/>
          <w:sz w:val="22"/>
          <w:szCs w:val="22"/>
        </w:rPr>
        <w:t xml:space="preserve">. </w:t>
      </w:r>
      <w:r>
        <w:rPr>
          <w:spacing w:val="2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N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me</w:t>
      </w:r>
      <w:r>
        <w:rPr>
          <w:spacing w:val="38"/>
          <w:w w:val="122"/>
          <w:sz w:val="22"/>
          <w:szCs w:val="22"/>
        </w:rPr>
        <w:t xml:space="preserve"> </w:t>
      </w:r>
      <w:proofErr w:type="gramStart"/>
      <w:r>
        <w:rPr>
          <w:spacing w:val="-1"/>
          <w:w w:val="122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 xml:space="preserve">d </w:t>
      </w:r>
      <w:r>
        <w:rPr>
          <w:spacing w:val="5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d</w:t>
      </w:r>
      <w:r>
        <w:rPr>
          <w:w w:val="122"/>
          <w:sz w:val="22"/>
          <w:szCs w:val="22"/>
        </w:rPr>
        <w:t>d</w:t>
      </w:r>
      <w:r>
        <w:rPr>
          <w:spacing w:val="-1"/>
          <w:w w:val="122"/>
          <w:sz w:val="22"/>
          <w:szCs w:val="22"/>
        </w:rPr>
        <w:t>re</w:t>
      </w:r>
      <w:r>
        <w:rPr>
          <w:w w:val="122"/>
          <w:sz w:val="22"/>
          <w:szCs w:val="22"/>
        </w:rPr>
        <w:t>ss</w:t>
      </w:r>
      <w:proofErr w:type="gramEnd"/>
      <w:r>
        <w:rPr>
          <w:w w:val="122"/>
          <w:sz w:val="22"/>
          <w:szCs w:val="22"/>
        </w:rPr>
        <w:t xml:space="preserve">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e</w:t>
      </w:r>
      <w:r>
        <w:rPr>
          <w:spacing w:val="5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f</w:t>
      </w:r>
      <w:r>
        <w:rPr>
          <w:spacing w:val="-1"/>
          <w:w w:val="133"/>
          <w:sz w:val="22"/>
          <w:szCs w:val="22"/>
        </w:rPr>
        <w:t>eree</w:t>
      </w:r>
      <w:r>
        <w:rPr>
          <w:w w:val="133"/>
          <w:sz w:val="22"/>
          <w:szCs w:val="22"/>
        </w:rPr>
        <w:t>s,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wh</w:t>
      </w:r>
      <w:r>
        <w:rPr>
          <w:w w:val="133"/>
          <w:sz w:val="22"/>
          <w:szCs w:val="22"/>
        </w:rPr>
        <w:t>o</w:t>
      </w:r>
      <w:r>
        <w:rPr>
          <w:spacing w:val="-7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s</w:t>
      </w:r>
      <w:r>
        <w:rPr>
          <w:spacing w:val="1"/>
          <w:w w:val="133"/>
          <w:sz w:val="22"/>
          <w:szCs w:val="22"/>
        </w:rPr>
        <w:t>h</w:t>
      </w:r>
      <w:r>
        <w:rPr>
          <w:spacing w:val="-3"/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u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spo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sib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e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so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s,</w:t>
      </w:r>
      <w:r>
        <w:rPr>
          <w:spacing w:val="28"/>
          <w:w w:val="133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w w:val="166"/>
          <w:sz w:val="22"/>
          <w:szCs w:val="22"/>
        </w:rPr>
        <w:t xml:space="preserve">t </w:t>
      </w:r>
      <w:r>
        <w:rPr>
          <w:spacing w:val="-1"/>
          <w:w w:val="136"/>
          <w:sz w:val="22"/>
          <w:szCs w:val="22"/>
        </w:rPr>
        <w:t>relate</w:t>
      </w:r>
      <w:r>
        <w:rPr>
          <w:w w:val="136"/>
          <w:sz w:val="22"/>
          <w:szCs w:val="22"/>
        </w:rPr>
        <w:t>d</w:t>
      </w:r>
      <w:r>
        <w:rPr>
          <w:spacing w:val="-9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w w:val="136"/>
          <w:sz w:val="22"/>
          <w:szCs w:val="22"/>
        </w:rPr>
        <w:t>o</w:t>
      </w:r>
      <w:r>
        <w:rPr>
          <w:spacing w:val="5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e</w:t>
      </w:r>
      <w:r>
        <w:rPr>
          <w:spacing w:val="13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36"/>
          <w:sz w:val="22"/>
          <w:szCs w:val="22"/>
        </w:rPr>
        <w:t>did</w:t>
      </w:r>
      <w:r>
        <w:rPr>
          <w:spacing w:val="-1"/>
          <w:w w:val="136"/>
          <w:sz w:val="22"/>
          <w:szCs w:val="22"/>
        </w:rPr>
        <w:t>at</w:t>
      </w:r>
      <w:r>
        <w:rPr>
          <w:w w:val="136"/>
          <w:sz w:val="22"/>
          <w:szCs w:val="22"/>
        </w:rPr>
        <w:t>e</w:t>
      </w:r>
      <w:r>
        <w:rPr>
          <w:spacing w:val="-22"/>
          <w:w w:val="136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b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>t</w:t>
      </w:r>
      <w:r>
        <w:rPr>
          <w:spacing w:val="-5"/>
          <w:w w:val="136"/>
          <w:sz w:val="22"/>
          <w:szCs w:val="22"/>
        </w:rPr>
        <w:t xml:space="preserve"> </w:t>
      </w:r>
      <w:r>
        <w:rPr>
          <w:spacing w:val="1"/>
          <w:w w:val="120"/>
          <w:sz w:val="22"/>
          <w:szCs w:val="22"/>
        </w:rPr>
        <w:t>w</w:t>
      </w:r>
      <w:r>
        <w:rPr>
          <w:spacing w:val="-1"/>
          <w:w w:val="120"/>
          <w:sz w:val="22"/>
          <w:szCs w:val="22"/>
        </w:rPr>
        <w:t>el</w:t>
      </w:r>
      <w:r>
        <w:rPr>
          <w:w w:val="120"/>
          <w:sz w:val="22"/>
          <w:szCs w:val="22"/>
        </w:rPr>
        <w:t>l</w:t>
      </w:r>
      <w:r>
        <w:rPr>
          <w:spacing w:val="8"/>
          <w:w w:val="12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ac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spacing w:val="-2"/>
          <w:w w:val="132"/>
          <w:sz w:val="22"/>
          <w:szCs w:val="22"/>
        </w:rPr>
        <w:t>k</w:t>
      </w:r>
      <w:r>
        <w:rPr>
          <w:w w:val="136"/>
          <w:sz w:val="22"/>
          <w:szCs w:val="22"/>
        </w:rPr>
        <w:t>.</w:t>
      </w:r>
    </w:p>
    <w:p w:rsidR="00FD1B48" w:rsidRDefault="00FD1B4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554"/>
        <w:gridCol w:w="2551"/>
        <w:gridCol w:w="2141"/>
        <w:gridCol w:w="1970"/>
      </w:tblGrid>
      <w:tr w:rsidR="00FD1B48">
        <w:trPr>
          <w:trHeight w:hRule="exact" w:val="3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1"/>
              <w:ind w:left="126"/>
              <w:rPr>
                <w:sz w:val="18"/>
                <w:szCs w:val="18"/>
              </w:rPr>
            </w:pPr>
            <w:r>
              <w:rPr>
                <w:spacing w:val="1"/>
                <w:w w:val="122"/>
                <w:sz w:val="18"/>
                <w:szCs w:val="18"/>
              </w:rPr>
              <w:t>S</w:t>
            </w:r>
            <w:r>
              <w:rPr>
                <w:spacing w:val="-1"/>
                <w:w w:val="122"/>
                <w:sz w:val="18"/>
                <w:szCs w:val="18"/>
              </w:rPr>
              <w:t>l</w:t>
            </w:r>
            <w:r>
              <w:rPr>
                <w:w w:val="122"/>
                <w:sz w:val="18"/>
                <w:szCs w:val="18"/>
              </w:rPr>
              <w:t>.</w:t>
            </w:r>
            <w:r>
              <w:rPr>
                <w:spacing w:val="6"/>
                <w:w w:val="122"/>
                <w:sz w:val="18"/>
                <w:szCs w:val="18"/>
              </w:rPr>
              <w:t xml:space="preserve"> </w:t>
            </w:r>
            <w:r>
              <w:rPr>
                <w:spacing w:val="-1"/>
                <w:w w:val="102"/>
                <w:sz w:val="18"/>
                <w:szCs w:val="18"/>
              </w:rPr>
              <w:t>N</w:t>
            </w:r>
            <w:r>
              <w:rPr>
                <w:spacing w:val="1"/>
                <w:w w:val="123"/>
                <w:sz w:val="18"/>
                <w:szCs w:val="18"/>
              </w:rPr>
              <w:t>o</w:t>
            </w:r>
            <w:r>
              <w:rPr>
                <w:w w:val="135"/>
                <w:sz w:val="18"/>
                <w:szCs w:val="18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918" w:right="862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w w:val="118"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7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8"/>
                <w:sz w:val="22"/>
                <w:szCs w:val="22"/>
              </w:rPr>
              <w:t>D</w:t>
            </w:r>
            <w:r>
              <w:rPr>
                <w:spacing w:val="-2"/>
                <w:w w:val="108"/>
                <w:sz w:val="22"/>
                <w:szCs w:val="22"/>
              </w:rPr>
              <w:t>D</w:t>
            </w:r>
            <w:r>
              <w:rPr>
                <w:spacing w:val="1"/>
                <w:w w:val="117"/>
                <w:sz w:val="22"/>
                <w:szCs w:val="22"/>
              </w:rPr>
              <w:t>R</w:t>
            </w: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w w:val="119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85"/>
              <w:rPr>
                <w:sz w:val="22"/>
                <w:szCs w:val="22"/>
              </w:rPr>
            </w:pPr>
            <w:r>
              <w:rPr>
                <w:spacing w:val="-1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EL.</w:t>
            </w:r>
            <w:r>
              <w:rPr>
                <w:spacing w:val="13"/>
                <w:w w:val="115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89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w w:val="108"/>
                <w:sz w:val="22"/>
                <w:szCs w:val="22"/>
              </w:rPr>
              <w:t>-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w w:val="105"/>
                <w:sz w:val="22"/>
                <w:szCs w:val="22"/>
              </w:rPr>
              <w:t>L</w:t>
            </w:r>
          </w:p>
        </w:tc>
      </w:tr>
      <w:tr w:rsidR="00FD1B48" w:rsidTr="00A27321">
        <w:trPr>
          <w:trHeight w:hRule="exact" w:val="10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1</w:t>
            </w:r>
            <w:r>
              <w:rPr>
                <w:w w:val="128"/>
                <w:sz w:val="22"/>
                <w:szCs w:val="22"/>
              </w:rPr>
              <w:t>.</w:t>
            </w: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Default="00A27321" w:rsidP="00A27321">
            <w:pPr>
              <w:rPr>
                <w:sz w:val="22"/>
                <w:szCs w:val="22"/>
              </w:rPr>
            </w:pPr>
          </w:p>
          <w:p w:rsidR="00FD1B48" w:rsidRPr="00A27321" w:rsidRDefault="00FD1B48" w:rsidP="00A273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2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A27321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>
            <w:pPr>
              <w:ind w:left="462"/>
              <w:rPr>
                <w:w w:val="124"/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</w:tr>
    </w:tbl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before="20"/>
        <w:ind w:left="220"/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>1</w:t>
      </w:r>
      <w:r w:rsidR="00A27321">
        <w:rPr>
          <w:spacing w:val="1"/>
          <w:w w:val="134"/>
          <w:sz w:val="22"/>
          <w:szCs w:val="22"/>
        </w:rPr>
        <w:t>6</w:t>
      </w:r>
      <w:r>
        <w:rPr>
          <w:w w:val="134"/>
          <w:sz w:val="22"/>
          <w:szCs w:val="22"/>
        </w:rPr>
        <w:t xml:space="preserve">.   </w:t>
      </w:r>
      <w:r>
        <w:rPr>
          <w:spacing w:val="72"/>
          <w:w w:val="134"/>
          <w:sz w:val="22"/>
          <w:szCs w:val="22"/>
        </w:rPr>
        <w:t xml:space="preserve"> </w:t>
      </w:r>
      <w:r>
        <w:rPr>
          <w:spacing w:val="1"/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tat</w:t>
      </w:r>
      <w:r>
        <w:rPr>
          <w:w w:val="134"/>
          <w:sz w:val="22"/>
          <w:szCs w:val="22"/>
        </w:rPr>
        <w:t>e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i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f</w:t>
      </w:r>
      <w:r>
        <w:rPr>
          <w:spacing w:val="-1"/>
          <w:w w:val="126"/>
          <w:sz w:val="22"/>
          <w:szCs w:val="22"/>
        </w:rPr>
        <w:t>l</w:t>
      </w:r>
      <w:r>
        <w:rPr>
          <w:w w:val="126"/>
          <w:sz w:val="22"/>
          <w:szCs w:val="22"/>
        </w:rPr>
        <w:t>y</w:t>
      </w:r>
      <w:r>
        <w:rPr>
          <w:spacing w:val="2"/>
          <w:w w:val="126"/>
          <w:sz w:val="22"/>
          <w:szCs w:val="22"/>
        </w:rPr>
        <w:t xml:space="preserve"> </w:t>
      </w:r>
      <w:r>
        <w:rPr>
          <w:spacing w:val="1"/>
          <w:w w:val="126"/>
          <w:sz w:val="22"/>
          <w:szCs w:val="22"/>
        </w:rPr>
        <w:t>wh</w:t>
      </w:r>
      <w:r>
        <w:rPr>
          <w:w w:val="126"/>
          <w:sz w:val="22"/>
          <w:szCs w:val="22"/>
        </w:rPr>
        <w:t>y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do</w:t>
      </w:r>
      <w:r>
        <w:rPr>
          <w:spacing w:val="5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y</w:t>
      </w:r>
      <w:r>
        <w:rPr>
          <w:spacing w:val="-3"/>
          <w:w w:val="126"/>
          <w:sz w:val="22"/>
          <w:szCs w:val="22"/>
        </w:rPr>
        <w:t>o</w:t>
      </w:r>
      <w:r>
        <w:rPr>
          <w:w w:val="126"/>
          <w:sz w:val="22"/>
          <w:szCs w:val="22"/>
        </w:rPr>
        <w:t>u</w:t>
      </w:r>
      <w:r>
        <w:rPr>
          <w:spacing w:val="8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o</w:t>
      </w:r>
      <w:r>
        <w:rPr>
          <w:spacing w:val="-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sid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r</w:t>
      </w:r>
      <w:r>
        <w:rPr>
          <w:spacing w:val="44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y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u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f</w:t>
      </w:r>
      <w:r>
        <w:rPr>
          <w:spacing w:val="19"/>
          <w:w w:val="126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fit</w:t>
      </w:r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e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ost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p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d</w:t>
      </w:r>
      <w:r>
        <w:rPr>
          <w:spacing w:val="-25"/>
          <w:w w:val="13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36"/>
          <w:sz w:val="22"/>
          <w:szCs w:val="22"/>
        </w:rPr>
        <w:t>.</w:t>
      </w:r>
    </w:p>
    <w:p w:rsidR="00FD1B48" w:rsidRDefault="005B6CDC">
      <w:pPr>
        <w:spacing w:before="44"/>
        <w:ind w:left="921"/>
        <w:rPr>
          <w:sz w:val="22"/>
          <w:szCs w:val="22"/>
        </w:rPr>
      </w:pPr>
      <w:r>
        <w:rPr>
          <w:spacing w:val="1"/>
          <w:w w:val="90"/>
          <w:sz w:val="22"/>
          <w:szCs w:val="22"/>
        </w:rPr>
        <w:t>[</w:t>
      </w:r>
      <w:r>
        <w:rPr>
          <w:spacing w:val="1"/>
          <w:w w:val="108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ara</w:t>
      </w:r>
      <w:r>
        <w:rPr>
          <w:spacing w:val="-2"/>
          <w:w w:val="125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sh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t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n</w:t>
      </w:r>
      <w:r>
        <w:rPr>
          <w:spacing w:val="4"/>
          <w:w w:val="126"/>
          <w:sz w:val="22"/>
          <w:szCs w:val="22"/>
        </w:rPr>
        <w:t>e</w:t>
      </w:r>
      <w:r>
        <w:rPr>
          <w:spacing w:val="-3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ess</w:t>
      </w:r>
      <w:r>
        <w:rPr>
          <w:spacing w:val="-1"/>
          <w:w w:val="126"/>
          <w:sz w:val="22"/>
          <w:szCs w:val="22"/>
        </w:rPr>
        <w:t>ar</w:t>
      </w:r>
      <w:r>
        <w:rPr>
          <w:w w:val="126"/>
          <w:sz w:val="22"/>
          <w:szCs w:val="22"/>
        </w:rPr>
        <w:t>y</w:t>
      </w:r>
      <w:r>
        <w:rPr>
          <w:spacing w:val="-15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d</w:t>
      </w:r>
      <w:r>
        <w:rPr>
          <w:spacing w:val="7"/>
          <w:w w:val="12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1" w:line="100" w:lineRule="exact"/>
        <w:rPr>
          <w:sz w:val="10"/>
          <w:szCs w:val="10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A27321">
      <w:pPr>
        <w:ind w:left="2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17</w:t>
      </w:r>
      <w:r w:rsidR="005B6CDC">
        <w:rPr>
          <w:w w:val="132"/>
          <w:sz w:val="22"/>
          <w:szCs w:val="22"/>
        </w:rPr>
        <w:t xml:space="preserve">.  </w:t>
      </w:r>
      <w:r w:rsidR="005B6CDC">
        <w:rPr>
          <w:spacing w:val="62"/>
          <w:w w:val="132"/>
          <w:sz w:val="22"/>
          <w:szCs w:val="22"/>
        </w:rPr>
        <w:t xml:space="preserve"> 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90"/>
          <w:sz w:val="22"/>
          <w:szCs w:val="22"/>
        </w:rPr>
        <w:t>)</w:t>
      </w:r>
      <w:r w:rsidR="005B6CDC">
        <w:rPr>
          <w:spacing w:val="16"/>
          <w:sz w:val="22"/>
          <w:szCs w:val="22"/>
        </w:rPr>
        <w:t xml:space="preserve"> </w:t>
      </w:r>
      <w:r w:rsidR="005B6CDC">
        <w:rPr>
          <w:spacing w:val="1"/>
          <w:w w:val="118"/>
          <w:sz w:val="22"/>
          <w:szCs w:val="22"/>
        </w:rPr>
        <w:t>H</w:t>
      </w:r>
      <w:r w:rsidR="005B6CDC">
        <w:rPr>
          <w:spacing w:val="-1"/>
          <w:w w:val="118"/>
          <w:sz w:val="22"/>
          <w:szCs w:val="22"/>
        </w:rPr>
        <w:t>a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7"/>
          <w:w w:val="118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y</w:t>
      </w:r>
      <w:r w:rsidR="005B6CDC">
        <w:rPr>
          <w:spacing w:val="1"/>
          <w:w w:val="118"/>
          <w:sz w:val="22"/>
          <w:szCs w:val="22"/>
        </w:rPr>
        <w:t>o</w:t>
      </w:r>
      <w:r w:rsidR="005B6CDC">
        <w:rPr>
          <w:w w:val="118"/>
          <w:sz w:val="22"/>
          <w:szCs w:val="22"/>
        </w:rPr>
        <w:t>u</w:t>
      </w:r>
      <w:r w:rsidR="005B6CDC">
        <w:rPr>
          <w:spacing w:val="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r</w:t>
      </w:r>
      <w:r w:rsidR="005B6CDC">
        <w:rPr>
          <w:spacing w:val="-6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been</w:t>
      </w:r>
      <w:r w:rsidR="005B6CDC">
        <w:rPr>
          <w:spacing w:val="2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-1"/>
          <w:w w:val="118"/>
          <w:sz w:val="22"/>
          <w:szCs w:val="22"/>
        </w:rPr>
        <w:t>i</w:t>
      </w:r>
      <w:r w:rsidR="005B6CDC">
        <w:rPr>
          <w:w w:val="118"/>
          <w:sz w:val="22"/>
          <w:szCs w:val="22"/>
        </w:rPr>
        <w:t>s</w:t>
      </w:r>
      <w:r w:rsidR="005B6CDC">
        <w:rPr>
          <w:spacing w:val="-1"/>
          <w:w w:val="118"/>
          <w:sz w:val="22"/>
          <w:szCs w:val="22"/>
        </w:rPr>
        <w:t>m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ss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52"/>
          <w:w w:val="118"/>
          <w:sz w:val="22"/>
          <w:szCs w:val="22"/>
        </w:rPr>
        <w:t xml:space="preserve"> </w:t>
      </w:r>
      <w:r w:rsidR="005B6CDC">
        <w:rPr>
          <w:spacing w:val="-1"/>
          <w:w w:val="96"/>
          <w:sz w:val="22"/>
          <w:szCs w:val="22"/>
        </w:rPr>
        <w:t>f</w:t>
      </w:r>
      <w:r w:rsidR="005B6CDC">
        <w:rPr>
          <w:spacing w:val="-1"/>
          <w:w w:val="132"/>
          <w:sz w:val="22"/>
          <w:szCs w:val="22"/>
        </w:rPr>
        <w:t>r</w:t>
      </w:r>
      <w:r w:rsidR="005B6CDC">
        <w:rPr>
          <w:spacing w:val="1"/>
          <w:w w:val="112"/>
          <w:sz w:val="22"/>
          <w:szCs w:val="22"/>
        </w:rPr>
        <w:t>o</w:t>
      </w:r>
      <w:r w:rsidR="005B6CDC">
        <w:rPr>
          <w:w w:val="121"/>
          <w:sz w:val="22"/>
          <w:szCs w:val="22"/>
        </w:rPr>
        <w:t>m</w:t>
      </w:r>
      <w:r w:rsidR="005B6CDC">
        <w:rPr>
          <w:spacing w:val="14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spacing w:val="-1"/>
          <w:w w:val="118"/>
          <w:sz w:val="22"/>
          <w:szCs w:val="22"/>
        </w:rPr>
        <w:t>r</w:t>
      </w:r>
      <w:r w:rsidR="005B6CDC">
        <w:rPr>
          <w:w w:val="118"/>
          <w:sz w:val="22"/>
          <w:szCs w:val="22"/>
        </w:rPr>
        <w:t>v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c</w:t>
      </w:r>
      <w:r w:rsidR="005B6CDC">
        <w:rPr>
          <w:w w:val="118"/>
          <w:sz w:val="22"/>
          <w:szCs w:val="22"/>
        </w:rPr>
        <w:t xml:space="preserve">e?                                           </w:t>
      </w:r>
      <w:r w:rsidR="005B6CDC">
        <w:rPr>
          <w:spacing w:val="50"/>
          <w:w w:val="118"/>
          <w:sz w:val="22"/>
          <w:szCs w:val="22"/>
        </w:rPr>
        <w:t xml:space="preserve"> </w:t>
      </w:r>
      <w:r w:rsidR="005B6CDC">
        <w:rPr>
          <w:spacing w:val="-1"/>
          <w:w w:val="97"/>
          <w:sz w:val="22"/>
          <w:szCs w:val="22"/>
        </w:rPr>
        <w:t>Y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217"/>
          <w:sz w:val="22"/>
          <w:szCs w:val="22"/>
        </w:rPr>
        <w:t>/</w:t>
      </w:r>
      <w:r w:rsidR="005B6CDC">
        <w:rPr>
          <w:w w:val="102"/>
          <w:sz w:val="22"/>
          <w:szCs w:val="22"/>
        </w:rPr>
        <w:t>N</w:t>
      </w:r>
      <w:r w:rsidR="005B6CDC">
        <w:rPr>
          <w:w w:val="124"/>
          <w:sz w:val="22"/>
          <w:szCs w:val="22"/>
        </w:rPr>
        <w:t>o</w:t>
      </w:r>
    </w:p>
    <w:p w:rsidR="00FD1B48" w:rsidRDefault="00FD1B48">
      <w:pPr>
        <w:spacing w:line="200" w:lineRule="exact"/>
      </w:pPr>
    </w:p>
    <w:p w:rsidR="00FD1B48" w:rsidRDefault="00FD1B48">
      <w:pPr>
        <w:spacing w:before="13" w:line="240" w:lineRule="exact"/>
        <w:rPr>
          <w:sz w:val="24"/>
          <w:szCs w:val="24"/>
        </w:rPr>
      </w:pPr>
    </w:p>
    <w:p w:rsidR="00FD1B48" w:rsidRDefault="005B6CDC">
      <w:pPr>
        <w:spacing w:line="489" w:lineRule="auto"/>
        <w:ind w:left="760" w:right="642" w:firstLine="7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H</w:t>
      </w:r>
      <w:r>
        <w:rPr>
          <w:spacing w:val="-1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y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u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b</w:t>
      </w:r>
      <w:r>
        <w:rPr>
          <w:w w:val="117"/>
          <w:sz w:val="22"/>
          <w:szCs w:val="22"/>
        </w:rPr>
        <w:t>een</w:t>
      </w:r>
      <w:r>
        <w:rPr>
          <w:spacing w:val="28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rr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p</w:t>
      </w:r>
      <w:r>
        <w:rPr>
          <w:spacing w:val="-3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ec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k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p</w:t>
      </w:r>
      <w:r>
        <w:rPr>
          <w:w w:val="137"/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b</w:t>
      </w:r>
      <w:r>
        <w:rPr>
          <w:spacing w:val="-1"/>
          <w:w w:val="112"/>
          <w:sz w:val="22"/>
          <w:szCs w:val="22"/>
        </w:rPr>
        <w:t>o</w:t>
      </w:r>
      <w:r>
        <w:rPr>
          <w:spacing w:val="-1"/>
          <w:w w:val="136"/>
          <w:sz w:val="22"/>
          <w:szCs w:val="22"/>
        </w:rPr>
        <w:t>u</w:t>
      </w:r>
      <w:r>
        <w:rPr>
          <w:spacing w:val="1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 d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08"/>
          <w:sz w:val="22"/>
          <w:szCs w:val="22"/>
        </w:rPr>
        <w:t>w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96"/>
          <w:sz w:val="22"/>
          <w:szCs w:val="22"/>
        </w:rPr>
        <w:t>f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2"/>
          <w:sz w:val="22"/>
          <w:szCs w:val="22"/>
        </w:rPr>
        <w:t>n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2"/>
          <w:sz w:val="22"/>
          <w:szCs w:val="22"/>
        </w:rPr>
        <w:t>n</w:t>
      </w:r>
      <w:r>
        <w:rPr>
          <w:w w:val="104"/>
          <w:sz w:val="22"/>
          <w:szCs w:val="22"/>
        </w:rPr>
        <w:t>v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spacing w:val="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c</w:t>
      </w:r>
      <w:r>
        <w:rPr>
          <w:spacing w:val="1"/>
          <w:w w:val="128"/>
          <w:sz w:val="22"/>
          <w:szCs w:val="22"/>
        </w:rPr>
        <w:t>ou</w:t>
      </w:r>
      <w:r>
        <w:rPr>
          <w:spacing w:val="-1"/>
          <w:w w:val="128"/>
          <w:sz w:val="22"/>
          <w:szCs w:val="22"/>
        </w:rPr>
        <w:t>r</w:t>
      </w:r>
      <w:r>
        <w:rPr>
          <w:w w:val="128"/>
          <w:sz w:val="22"/>
          <w:szCs w:val="22"/>
        </w:rPr>
        <w:t xml:space="preserve">t 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L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w</w:t>
      </w:r>
      <w:r>
        <w:rPr>
          <w:spacing w:val="-2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r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w</w:t>
      </w:r>
      <w:r>
        <w:rPr>
          <w:spacing w:val="-2"/>
          <w:w w:val="117"/>
          <w:sz w:val="22"/>
          <w:szCs w:val="22"/>
        </w:rPr>
        <w:t>h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th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46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y</w:t>
      </w:r>
      <w:r>
        <w:rPr>
          <w:spacing w:val="26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3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37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i</w:t>
      </w:r>
      <w:r>
        <w:rPr>
          <w:w w:val="117"/>
          <w:sz w:val="22"/>
          <w:szCs w:val="22"/>
        </w:rPr>
        <w:t>s</w:t>
      </w:r>
      <w:r>
        <w:rPr>
          <w:spacing w:val="15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pe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g</w:t>
      </w:r>
      <w:r>
        <w:rPr>
          <w:spacing w:val="39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 xml:space="preserve">t </w:t>
      </w:r>
      <w:r>
        <w:rPr>
          <w:spacing w:val="1"/>
          <w:w w:val="123"/>
          <w:sz w:val="22"/>
          <w:szCs w:val="22"/>
        </w:rPr>
        <w:t>y</w:t>
      </w:r>
      <w:r>
        <w:rPr>
          <w:spacing w:val="-1"/>
          <w:w w:val="123"/>
          <w:sz w:val="22"/>
          <w:szCs w:val="22"/>
        </w:rPr>
        <w:t>o</w:t>
      </w:r>
      <w:r>
        <w:rPr>
          <w:w w:val="123"/>
          <w:sz w:val="22"/>
          <w:szCs w:val="22"/>
        </w:rPr>
        <w:t>u</w:t>
      </w:r>
      <w:r>
        <w:rPr>
          <w:spacing w:val="-11"/>
          <w:w w:val="123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spacing w:val="9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o</w:t>
      </w:r>
      <w:r>
        <w:rPr>
          <w:spacing w:val="1"/>
          <w:w w:val="123"/>
          <w:sz w:val="22"/>
          <w:szCs w:val="22"/>
        </w:rPr>
        <w:t>u</w:t>
      </w:r>
      <w:r>
        <w:rPr>
          <w:spacing w:val="-1"/>
          <w:w w:val="123"/>
          <w:sz w:val="22"/>
          <w:szCs w:val="22"/>
        </w:rPr>
        <w:t>r</w:t>
      </w:r>
      <w:r>
        <w:rPr>
          <w:w w:val="123"/>
          <w:sz w:val="22"/>
          <w:szCs w:val="22"/>
        </w:rPr>
        <w:t>t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 xml:space="preserve">?                                                                                         </w:t>
      </w:r>
      <w:r>
        <w:rPr>
          <w:spacing w:val="9"/>
          <w:w w:val="112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24"/>
          <w:sz w:val="22"/>
          <w:szCs w:val="22"/>
        </w:rPr>
        <w:t>o</w:t>
      </w:r>
    </w:p>
    <w:p w:rsidR="00FD1B48" w:rsidRDefault="00FD1B48">
      <w:pPr>
        <w:spacing w:before="1" w:line="140" w:lineRule="exact"/>
        <w:rPr>
          <w:sz w:val="15"/>
          <w:szCs w:val="15"/>
        </w:rPr>
      </w:pPr>
    </w:p>
    <w:p w:rsidR="00A27321" w:rsidRDefault="005B6CDC">
      <w:pPr>
        <w:spacing w:line="490" w:lineRule="auto"/>
        <w:ind w:left="760" w:right="642" w:firstLine="139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H</w:t>
      </w:r>
      <w:r>
        <w:rPr>
          <w:spacing w:val="-1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v</w:t>
      </w:r>
      <w:r>
        <w:rPr>
          <w:w w:val="118"/>
          <w:sz w:val="22"/>
          <w:szCs w:val="22"/>
        </w:rPr>
        <w:t>e</w:t>
      </w:r>
      <w:r>
        <w:rPr>
          <w:spacing w:val="-7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y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u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v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een</w:t>
      </w:r>
      <w:r>
        <w:rPr>
          <w:spacing w:val="26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d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b</w:t>
      </w:r>
      <w:r>
        <w:rPr>
          <w:spacing w:val="-1"/>
          <w:w w:val="118"/>
          <w:sz w:val="22"/>
          <w:szCs w:val="22"/>
        </w:rPr>
        <w:t>arr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</w:t>
      </w:r>
      <w:r>
        <w:rPr>
          <w:spacing w:val="56"/>
          <w:w w:val="118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w w:val="121"/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a</w:t>
      </w:r>
      <w:r>
        <w:rPr>
          <w:spacing w:val="1"/>
          <w:w w:val="123"/>
          <w:sz w:val="22"/>
          <w:szCs w:val="22"/>
        </w:rPr>
        <w:t>n</w:t>
      </w:r>
      <w:r>
        <w:rPr>
          <w:w w:val="123"/>
          <w:sz w:val="22"/>
          <w:szCs w:val="22"/>
        </w:rPr>
        <w:t>y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12"/>
          <w:sz w:val="22"/>
          <w:szCs w:val="22"/>
        </w:rPr>
        <w:t>x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1"/>
          <w:sz w:val="22"/>
          <w:szCs w:val="22"/>
        </w:rPr>
        <w:t>m</w:t>
      </w:r>
      <w:r>
        <w:rPr>
          <w:spacing w:val="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36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y 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ty</w:t>
      </w:r>
      <w:r>
        <w:rPr>
          <w:spacing w:val="-3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th</w:t>
      </w:r>
      <w:r>
        <w:rPr>
          <w:w w:val="121"/>
          <w:sz w:val="22"/>
          <w:szCs w:val="22"/>
        </w:rPr>
        <w:t>er</w:t>
      </w:r>
      <w:r>
        <w:rPr>
          <w:spacing w:val="19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on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st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n</w:t>
      </w:r>
      <w:r>
        <w:rPr>
          <w:spacing w:val="5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r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wh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6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e</w:t>
      </w:r>
      <w:r>
        <w:rPr>
          <w:spacing w:val="17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s</w:t>
      </w:r>
      <w:r>
        <w:rPr>
          <w:spacing w:val="6"/>
          <w:w w:val="121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p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g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g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in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34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y</w:t>
      </w:r>
      <w:r>
        <w:rPr>
          <w:spacing w:val="-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u</w:t>
      </w:r>
      <w:r>
        <w:rPr>
          <w:spacing w:val="-3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n</w:t>
      </w:r>
      <w:r>
        <w:rPr>
          <w:spacing w:val="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U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t</w:t>
      </w:r>
      <w:r>
        <w:rPr>
          <w:w w:val="121"/>
          <w:sz w:val="22"/>
          <w:szCs w:val="22"/>
        </w:rPr>
        <w:t>y</w:t>
      </w:r>
      <w:r>
        <w:rPr>
          <w:spacing w:val="-28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9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5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d</w:t>
      </w:r>
      <w:r>
        <w:rPr>
          <w:spacing w:val="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io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 xml:space="preserve">?           </w:t>
      </w:r>
      <w:r>
        <w:rPr>
          <w:spacing w:val="63"/>
          <w:w w:val="121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24"/>
          <w:sz w:val="22"/>
          <w:szCs w:val="22"/>
        </w:rPr>
        <w:t>o</w:t>
      </w:r>
    </w:p>
    <w:p w:rsidR="00A27321" w:rsidRPr="00A27321" w:rsidRDefault="00A27321" w:rsidP="00A27321">
      <w:pPr>
        <w:rPr>
          <w:sz w:val="22"/>
          <w:szCs w:val="22"/>
        </w:rPr>
      </w:pPr>
    </w:p>
    <w:p w:rsidR="00FD1B48" w:rsidRDefault="005E7245">
      <w:pPr>
        <w:spacing w:before="52" w:line="489" w:lineRule="auto"/>
        <w:ind w:left="660" w:right="72" w:firstLine="139"/>
        <w:rPr>
          <w:sz w:val="22"/>
          <w:szCs w:val="22"/>
        </w:rPr>
      </w:pPr>
      <w:r>
        <w:pict>
          <v:group id="_x0000_s1030" style="position:absolute;left:0;text-align:left;margin-left:58.45pt;margin-top:774.6pt;width:7in;height:0;z-index:-251659264;mso-position-horizontal-relative:page;mso-position-vertical-relative:page" coordorigin="1169,15492" coordsize="10080,0">
            <v:shape id="_x0000_s1031" style="position:absolute;left:1169;top:15492;width:10080;height:0" coordorigin="1169,15492" coordsize="10080,0" path="m1169,15492r10080,e" filled="f" strokeweight="1.5pt">
              <v:path arrowok="t"/>
            </v:shape>
            <w10:wrap anchorx="page" anchory="page"/>
          </v:group>
        </w:pict>
      </w:r>
      <w:r w:rsidR="005B6CDC">
        <w:rPr>
          <w:sz w:val="22"/>
          <w:szCs w:val="22"/>
        </w:rPr>
        <w:t xml:space="preserve">d)    </w:t>
      </w:r>
      <w:r w:rsidR="005B6CDC">
        <w:rPr>
          <w:spacing w:val="50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I</w:t>
      </w:r>
      <w:r w:rsidR="005B6CDC">
        <w:rPr>
          <w:sz w:val="22"/>
          <w:szCs w:val="22"/>
        </w:rPr>
        <w:t xml:space="preserve">f    </w:t>
      </w:r>
      <w:r w:rsidR="005B6CDC">
        <w:rPr>
          <w:spacing w:val="28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>t</w:t>
      </w:r>
      <w:r w:rsidR="005B6CDC">
        <w:rPr>
          <w:spacing w:val="-2"/>
          <w:w w:val="123"/>
          <w:sz w:val="22"/>
          <w:szCs w:val="22"/>
        </w:rPr>
        <w:t>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0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>s</w:t>
      </w:r>
      <w:r w:rsidR="005B6CDC">
        <w:rPr>
          <w:spacing w:val="-2"/>
          <w:w w:val="123"/>
          <w:sz w:val="22"/>
          <w:szCs w:val="22"/>
        </w:rPr>
        <w:t>w</w:t>
      </w:r>
      <w:r w:rsidR="005B6CDC">
        <w:rPr>
          <w:w w:val="123"/>
          <w:sz w:val="22"/>
          <w:szCs w:val="22"/>
        </w:rPr>
        <w:t xml:space="preserve">er   </w:t>
      </w:r>
      <w:r w:rsidR="005B6CDC">
        <w:rPr>
          <w:spacing w:val="39"/>
          <w:w w:val="123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 xml:space="preserve">to   </w:t>
      </w:r>
      <w:r w:rsidR="005B6CDC">
        <w:rPr>
          <w:spacing w:val="32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 xml:space="preserve">y   </w:t>
      </w:r>
      <w:r w:rsidR="005B6CDC">
        <w:rPr>
          <w:spacing w:val="37"/>
          <w:w w:val="123"/>
          <w:sz w:val="22"/>
          <w:szCs w:val="22"/>
        </w:rPr>
        <w:t xml:space="preserve"> </w:t>
      </w:r>
      <w:r w:rsidR="005B6CDC">
        <w:rPr>
          <w:spacing w:val="1"/>
          <w:sz w:val="22"/>
          <w:szCs w:val="22"/>
        </w:rPr>
        <w:t>o</w:t>
      </w:r>
      <w:r w:rsidR="005B6CDC">
        <w:rPr>
          <w:sz w:val="22"/>
          <w:szCs w:val="22"/>
        </w:rPr>
        <w:t xml:space="preserve">f    </w:t>
      </w:r>
      <w:r w:rsidR="005B6CDC">
        <w:rPr>
          <w:spacing w:val="39"/>
          <w:sz w:val="22"/>
          <w:szCs w:val="22"/>
        </w:rPr>
        <w:t xml:space="preserve"> </w:t>
      </w:r>
      <w:r w:rsidR="005B6CDC">
        <w:rPr>
          <w:spacing w:val="-2"/>
          <w:w w:val="123"/>
          <w:sz w:val="22"/>
          <w:szCs w:val="22"/>
        </w:rPr>
        <w:t>th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48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w w:val="123"/>
          <w:sz w:val="22"/>
          <w:szCs w:val="22"/>
        </w:rPr>
        <w:t>b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spacing w:val="-2"/>
          <w:w w:val="123"/>
          <w:sz w:val="22"/>
          <w:szCs w:val="22"/>
        </w:rPr>
        <w:t>v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qu</w:t>
      </w:r>
      <w:r w:rsidR="005B6CDC">
        <w:rPr>
          <w:w w:val="123"/>
          <w:sz w:val="22"/>
          <w:szCs w:val="22"/>
        </w:rPr>
        <w:t>est</w:t>
      </w:r>
      <w:r w:rsidR="005B6CDC">
        <w:rPr>
          <w:spacing w:val="-1"/>
          <w:w w:val="123"/>
          <w:sz w:val="22"/>
          <w:szCs w:val="22"/>
        </w:rPr>
        <w:t>i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w w:val="123"/>
          <w:sz w:val="22"/>
          <w:szCs w:val="22"/>
        </w:rPr>
        <w:t xml:space="preserve">n   </w:t>
      </w:r>
      <w:r w:rsidR="005B6CDC">
        <w:rPr>
          <w:spacing w:val="38"/>
          <w:w w:val="123"/>
          <w:sz w:val="22"/>
          <w:szCs w:val="22"/>
        </w:rPr>
        <w:t xml:space="preserve"> </w:t>
      </w:r>
      <w:r w:rsidR="005B6CDC">
        <w:rPr>
          <w:spacing w:val="1"/>
          <w:w w:val="123"/>
          <w:sz w:val="22"/>
          <w:szCs w:val="22"/>
        </w:rPr>
        <w:t>i</w:t>
      </w:r>
      <w:r w:rsidR="005B6CDC">
        <w:rPr>
          <w:w w:val="123"/>
          <w:sz w:val="22"/>
          <w:szCs w:val="22"/>
        </w:rPr>
        <w:t xml:space="preserve">s </w:t>
      </w:r>
      <w:proofErr w:type="gramStart"/>
      <w:r w:rsidR="005B6CDC">
        <w:rPr>
          <w:w w:val="123"/>
          <w:sz w:val="22"/>
          <w:szCs w:val="22"/>
        </w:rPr>
        <w:t xml:space="preserve">  </w:t>
      </w:r>
      <w:r w:rsidR="005B6CDC">
        <w:rPr>
          <w:spacing w:val="34"/>
          <w:w w:val="123"/>
          <w:sz w:val="22"/>
          <w:szCs w:val="22"/>
        </w:rPr>
        <w:t xml:space="preserve"> </w:t>
      </w:r>
      <w:r w:rsidR="005B6CDC">
        <w:rPr>
          <w:spacing w:val="-1"/>
          <w:w w:val="66"/>
          <w:sz w:val="22"/>
          <w:szCs w:val="22"/>
        </w:rPr>
        <w:t>‘</w:t>
      </w:r>
      <w:proofErr w:type="gramEnd"/>
      <w:r w:rsidR="005B6CDC">
        <w:rPr>
          <w:spacing w:val="-2"/>
          <w:w w:val="88"/>
          <w:sz w:val="22"/>
          <w:szCs w:val="22"/>
        </w:rPr>
        <w:t>Y</w:t>
      </w:r>
      <w:r w:rsidR="005B6CDC">
        <w:rPr>
          <w:w w:val="117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66"/>
          <w:sz w:val="22"/>
          <w:szCs w:val="22"/>
        </w:rPr>
        <w:t>’</w:t>
      </w:r>
      <w:r w:rsidR="005B6CDC">
        <w:rPr>
          <w:sz w:val="22"/>
          <w:szCs w:val="22"/>
        </w:rPr>
        <w:t xml:space="preserve">     </w:t>
      </w:r>
      <w:r w:rsidR="005B6CDC">
        <w:rPr>
          <w:spacing w:val="-26"/>
          <w:sz w:val="22"/>
          <w:szCs w:val="22"/>
        </w:rPr>
        <w:t xml:space="preserve"> </w:t>
      </w:r>
      <w:r w:rsidR="005B6CDC">
        <w:rPr>
          <w:spacing w:val="-2"/>
          <w:w w:val="108"/>
          <w:sz w:val="22"/>
          <w:szCs w:val="22"/>
        </w:rPr>
        <w:t>g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-2"/>
          <w:w w:val="104"/>
          <w:sz w:val="22"/>
          <w:szCs w:val="22"/>
        </w:rPr>
        <w:t>v</w:t>
      </w:r>
      <w:r w:rsidR="005B6CDC">
        <w:rPr>
          <w:w w:val="117"/>
          <w:sz w:val="22"/>
          <w:szCs w:val="22"/>
        </w:rPr>
        <w:t xml:space="preserve">e </w:t>
      </w:r>
      <w:r w:rsidR="005B6CDC">
        <w:rPr>
          <w:w w:val="124"/>
          <w:sz w:val="22"/>
          <w:szCs w:val="22"/>
        </w:rPr>
        <w:t>d</w:t>
      </w:r>
      <w:r w:rsidR="005B6CDC">
        <w:rPr>
          <w:w w:val="117"/>
          <w:sz w:val="22"/>
          <w:szCs w:val="22"/>
        </w:rPr>
        <w:t>e</w:t>
      </w:r>
      <w:r w:rsidR="005B6CDC">
        <w:rPr>
          <w:w w:val="137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1"/>
          <w:w w:val="108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-1"/>
          <w:w w:val="115"/>
          <w:sz w:val="22"/>
          <w:szCs w:val="22"/>
        </w:rPr>
        <w:t>: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</w:t>
      </w:r>
      <w:r w:rsidR="005B6CDC">
        <w:rPr>
          <w:w w:val="128"/>
          <w:sz w:val="22"/>
          <w:szCs w:val="22"/>
        </w:rPr>
        <w:t>.</w:t>
      </w:r>
    </w:p>
    <w:p w:rsidR="00FD1B48" w:rsidRDefault="005B6CDC">
      <w:pPr>
        <w:spacing w:before="9"/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:rsidR="00FD1B48" w:rsidRDefault="00FD1B48">
      <w:pPr>
        <w:spacing w:before="5" w:line="260" w:lineRule="exact"/>
        <w:rPr>
          <w:sz w:val="26"/>
          <w:szCs w:val="26"/>
        </w:rPr>
      </w:pP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FD1B48" w:rsidRDefault="00FD1B48">
      <w:pPr>
        <w:spacing w:before="7"/>
        <w:ind w:left="540" w:right="102"/>
        <w:jc w:val="both"/>
        <w:rPr>
          <w:sz w:val="22"/>
          <w:szCs w:val="22"/>
        </w:rPr>
      </w:pPr>
    </w:p>
    <w:p w:rsidR="00FD1B48" w:rsidRDefault="00FD1B48">
      <w:pPr>
        <w:spacing w:before="15" w:line="260" w:lineRule="exact"/>
        <w:rPr>
          <w:sz w:val="26"/>
          <w:szCs w:val="26"/>
        </w:rPr>
      </w:pPr>
    </w:p>
    <w:p w:rsidR="00FD1B48" w:rsidRDefault="00A27321">
      <w:pPr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18</w:t>
      </w:r>
      <w:r w:rsidR="005B6CDC">
        <w:rPr>
          <w:w w:val="132"/>
          <w:sz w:val="22"/>
          <w:szCs w:val="22"/>
        </w:rPr>
        <w:t>.</w:t>
      </w:r>
      <w:r w:rsidR="005B6CDC">
        <w:rPr>
          <w:spacing w:val="3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1"/>
          <w:sz w:val="22"/>
          <w:szCs w:val="22"/>
        </w:rPr>
        <w:t>C</w:t>
      </w:r>
      <w:r w:rsidR="005B6CDC">
        <w:rPr>
          <w:w w:val="105"/>
          <w:sz w:val="22"/>
          <w:szCs w:val="22"/>
        </w:rPr>
        <w:t>L</w:t>
      </w:r>
      <w:r w:rsidR="005B6CDC">
        <w:rPr>
          <w:sz w:val="22"/>
          <w:szCs w:val="22"/>
        </w:rPr>
        <w:t>A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z w:val="22"/>
          <w:szCs w:val="22"/>
        </w:rPr>
        <w:t>A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2"/>
          <w:w w:val="120"/>
          <w:sz w:val="22"/>
          <w:szCs w:val="22"/>
        </w:rPr>
        <w:t>I</w:t>
      </w:r>
      <w:r w:rsidR="005B6CDC">
        <w:rPr>
          <w:spacing w:val="1"/>
          <w:w w:val="111"/>
          <w:sz w:val="22"/>
          <w:szCs w:val="22"/>
        </w:rPr>
        <w:t>O</w:t>
      </w:r>
      <w:r w:rsidR="005B6CDC">
        <w:rPr>
          <w:w w:val="102"/>
          <w:sz w:val="22"/>
          <w:szCs w:val="22"/>
        </w:rPr>
        <w:t>N</w:t>
      </w:r>
    </w:p>
    <w:p w:rsidR="00FD1B48" w:rsidRDefault="00FD1B48">
      <w:pPr>
        <w:spacing w:line="200" w:lineRule="exact"/>
      </w:pPr>
    </w:p>
    <w:p w:rsidR="00FD1B48" w:rsidRDefault="00FD1B48">
      <w:pPr>
        <w:spacing w:before="17" w:line="200" w:lineRule="exact"/>
      </w:pPr>
    </w:p>
    <w:p w:rsidR="00FD1B48" w:rsidRDefault="005B6CDC">
      <w:pPr>
        <w:spacing w:line="367" w:lineRule="auto"/>
        <w:ind w:left="480" w:right="68"/>
        <w:jc w:val="both"/>
        <w:rPr>
          <w:sz w:val="22"/>
          <w:szCs w:val="22"/>
        </w:rPr>
      </w:pPr>
      <w:proofErr w:type="gramStart"/>
      <w:r>
        <w:rPr>
          <w:spacing w:val="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 xml:space="preserve">, </w:t>
      </w:r>
      <w:r>
        <w:rPr>
          <w:spacing w:val="30"/>
          <w:w w:val="126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29"/>
          <w:sz w:val="22"/>
          <w:szCs w:val="22"/>
        </w:rPr>
        <w:t>m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6"/>
          <w:sz w:val="22"/>
          <w:szCs w:val="22"/>
        </w:rPr>
        <w:t>.</w:t>
      </w:r>
      <w:proofErr w:type="gramEnd"/>
      <w:r>
        <w:rPr>
          <w:w w:val="217"/>
          <w:sz w:val="22"/>
          <w:szCs w:val="22"/>
        </w:rPr>
        <w:t>/</w:t>
      </w:r>
      <w:r>
        <w:rPr>
          <w:spacing w:val="-1"/>
          <w:w w:val="111"/>
          <w:sz w:val="22"/>
          <w:szCs w:val="22"/>
        </w:rPr>
        <w:t>K</w:t>
      </w:r>
      <w:r>
        <w:rPr>
          <w:spacing w:val="1"/>
          <w:w w:val="132"/>
          <w:sz w:val="22"/>
          <w:szCs w:val="22"/>
        </w:rPr>
        <w:t>u</w:t>
      </w:r>
      <w:r>
        <w:rPr>
          <w:w w:val="129"/>
          <w:sz w:val="22"/>
          <w:szCs w:val="22"/>
        </w:rPr>
        <w:t>m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19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.   ………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3"/>
          <w:w w:val="136"/>
          <w:sz w:val="22"/>
          <w:szCs w:val="22"/>
        </w:rPr>
        <w:t>.</w:t>
      </w:r>
      <w:r>
        <w:rPr>
          <w:spacing w:val="-1"/>
          <w:w w:val="136"/>
          <w:sz w:val="22"/>
          <w:szCs w:val="22"/>
        </w:rPr>
        <w:t>.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36"/>
          <w:sz w:val="22"/>
          <w:szCs w:val="22"/>
        </w:rPr>
        <w:t>..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36"/>
          <w:sz w:val="22"/>
          <w:szCs w:val="22"/>
        </w:rPr>
        <w:t xml:space="preserve">. </w:t>
      </w:r>
      <w:r>
        <w:rPr>
          <w:spacing w:val="-1"/>
          <w:w w:val="131"/>
          <w:sz w:val="22"/>
          <w:szCs w:val="22"/>
        </w:rPr>
        <w:t>ce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spacing w:val="-1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t</w:t>
      </w:r>
      <w:r>
        <w:rPr>
          <w:spacing w:val="70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al</w:t>
      </w:r>
      <w:r>
        <w:rPr>
          <w:w w:val="134"/>
          <w:sz w:val="22"/>
          <w:szCs w:val="22"/>
        </w:rPr>
        <w:t>l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w w:val="134"/>
          <w:sz w:val="22"/>
          <w:szCs w:val="22"/>
        </w:rPr>
        <w:t>e</w:t>
      </w:r>
      <w:r>
        <w:rPr>
          <w:spacing w:val="50"/>
          <w:w w:val="134"/>
          <w:sz w:val="22"/>
          <w:szCs w:val="22"/>
        </w:rPr>
        <w:t xml:space="preserve"> </w:t>
      </w:r>
      <w:r>
        <w:rPr>
          <w:spacing w:val="3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bove</w:t>
      </w:r>
      <w:r>
        <w:rPr>
          <w:spacing w:val="-17"/>
          <w:w w:val="1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w w:val="114"/>
          <w:sz w:val="22"/>
          <w:szCs w:val="22"/>
        </w:rPr>
        <w:t>f</w:t>
      </w:r>
      <w:r>
        <w:rPr>
          <w:spacing w:val="-2"/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w w:val="136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iv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n</w:t>
      </w:r>
      <w:r>
        <w:rPr>
          <w:spacing w:val="39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35"/>
          <w:sz w:val="22"/>
          <w:szCs w:val="22"/>
        </w:rPr>
        <w:t>th</w:t>
      </w:r>
      <w:r>
        <w:rPr>
          <w:w w:val="135"/>
          <w:sz w:val="22"/>
          <w:szCs w:val="22"/>
        </w:rPr>
        <w:t>e</w:t>
      </w:r>
      <w:r>
        <w:rPr>
          <w:spacing w:val="48"/>
          <w:w w:val="135"/>
          <w:sz w:val="22"/>
          <w:szCs w:val="22"/>
        </w:rPr>
        <w:t xml:space="preserve"> </w:t>
      </w:r>
      <w:r>
        <w:rPr>
          <w:spacing w:val="1"/>
          <w:w w:val="135"/>
          <w:sz w:val="22"/>
          <w:szCs w:val="22"/>
        </w:rPr>
        <w:t>un</w:t>
      </w:r>
      <w:r>
        <w:rPr>
          <w:w w:val="135"/>
          <w:sz w:val="22"/>
          <w:szCs w:val="22"/>
        </w:rPr>
        <w:t>d</w:t>
      </w:r>
      <w:r>
        <w:rPr>
          <w:spacing w:val="-1"/>
          <w:w w:val="135"/>
          <w:sz w:val="22"/>
          <w:szCs w:val="22"/>
        </w:rPr>
        <w:t>er</w:t>
      </w:r>
      <w:r>
        <w:rPr>
          <w:w w:val="135"/>
          <w:sz w:val="22"/>
          <w:szCs w:val="22"/>
        </w:rPr>
        <w:t>si</w:t>
      </w:r>
      <w:r>
        <w:rPr>
          <w:spacing w:val="-4"/>
          <w:w w:val="135"/>
          <w:sz w:val="22"/>
          <w:szCs w:val="22"/>
        </w:rPr>
        <w:t>g</w:t>
      </w:r>
      <w:r>
        <w:rPr>
          <w:spacing w:val="1"/>
          <w:w w:val="135"/>
          <w:sz w:val="22"/>
          <w:szCs w:val="22"/>
        </w:rPr>
        <w:t>n</w:t>
      </w:r>
      <w:r>
        <w:rPr>
          <w:spacing w:val="-1"/>
          <w:w w:val="135"/>
          <w:sz w:val="22"/>
          <w:szCs w:val="22"/>
        </w:rPr>
        <w:t>e</w:t>
      </w:r>
      <w:r>
        <w:rPr>
          <w:w w:val="135"/>
          <w:sz w:val="22"/>
          <w:szCs w:val="22"/>
        </w:rPr>
        <w:t>d</w:t>
      </w:r>
      <w:r>
        <w:rPr>
          <w:spacing w:val="-14"/>
          <w:w w:val="135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 xml:space="preserve">s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</w:t>
      </w:r>
      <w:r>
        <w:rPr>
          <w:w w:val="133"/>
          <w:sz w:val="22"/>
          <w:szCs w:val="22"/>
        </w:rPr>
        <w:t>t</w:t>
      </w:r>
      <w:r>
        <w:rPr>
          <w:spacing w:val="33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c</w:t>
      </w:r>
      <w:r>
        <w:rPr>
          <w:w w:val="124"/>
          <w:sz w:val="22"/>
          <w:szCs w:val="22"/>
        </w:rPr>
        <w:t>o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2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w w:val="138"/>
          <w:sz w:val="22"/>
          <w:szCs w:val="22"/>
        </w:rPr>
        <w:t>o</w:t>
      </w:r>
      <w:r>
        <w:rPr>
          <w:spacing w:val="20"/>
          <w:w w:val="138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spacing w:val="1"/>
          <w:w w:val="138"/>
          <w:sz w:val="22"/>
          <w:szCs w:val="22"/>
        </w:rPr>
        <w:t>h</w:t>
      </w:r>
      <w:r>
        <w:rPr>
          <w:w w:val="138"/>
          <w:sz w:val="22"/>
          <w:szCs w:val="22"/>
        </w:rPr>
        <w:t>e</w:t>
      </w:r>
      <w:r>
        <w:rPr>
          <w:spacing w:val="25"/>
          <w:w w:val="138"/>
          <w:sz w:val="22"/>
          <w:szCs w:val="22"/>
        </w:rPr>
        <w:t xml:space="preserve"> </w:t>
      </w:r>
      <w:r>
        <w:rPr>
          <w:w w:val="138"/>
          <w:sz w:val="22"/>
          <w:szCs w:val="22"/>
        </w:rPr>
        <w:t>b</w:t>
      </w:r>
      <w:r>
        <w:rPr>
          <w:spacing w:val="-1"/>
          <w:w w:val="138"/>
          <w:sz w:val="22"/>
          <w:szCs w:val="22"/>
        </w:rPr>
        <w:t>e</w:t>
      </w:r>
      <w:r>
        <w:rPr>
          <w:w w:val="138"/>
          <w:sz w:val="22"/>
          <w:szCs w:val="22"/>
        </w:rPr>
        <w:t>st</w:t>
      </w:r>
      <w:r>
        <w:rPr>
          <w:spacing w:val="4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1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my</w:t>
      </w:r>
      <w:r>
        <w:rPr>
          <w:spacing w:val="19"/>
          <w:w w:val="127"/>
          <w:sz w:val="22"/>
          <w:szCs w:val="22"/>
        </w:rPr>
        <w:t xml:space="preserve"> </w:t>
      </w:r>
      <w:r>
        <w:rPr>
          <w:spacing w:val="1"/>
          <w:w w:val="127"/>
          <w:sz w:val="22"/>
          <w:szCs w:val="22"/>
        </w:rPr>
        <w:t>kn</w:t>
      </w:r>
      <w:r>
        <w:rPr>
          <w:spacing w:val="-3"/>
          <w:w w:val="127"/>
          <w:sz w:val="22"/>
          <w:szCs w:val="22"/>
        </w:rPr>
        <w:t>o</w:t>
      </w:r>
      <w:r>
        <w:rPr>
          <w:spacing w:val="1"/>
          <w:w w:val="127"/>
          <w:sz w:val="22"/>
          <w:szCs w:val="22"/>
        </w:rPr>
        <w:t>w</w:t>
      </w:r>
      <w:r>
        <w:rPr>
          <w:spacing w:val="-1"/>
          <w:w w:val="127"/>
          <w:sz w:val="22"/>
          <w:szCs w:val="22"/>
        </w:rPr>
        <w:t>le</w:t>
      </w:r>
      <w:r>
        <w:rPr>
          <w:w w:val="127"/>
          <w:sz w:val="22"/>
          <w:szCs w:val="22"/>
        </w:rPr>
        <w:t>d</w:t>
      </w:r>
      <w:r>
        <w:rPr>
          <w:spacing w:val="-1"/>
          <w:w w:val="127"/>
          <w:sz w:val="22"/>
          <w:szCs w:val="22"/>
        </w:rPr>
        <w:t>g</w:t>
      </w:r>
      <w:r>
        <w:rPr>
          <w:w w:val="127"/>
          <w:sz w:val="22"/>
          <w:szCs w:val="22"/>
        </w:rPr>
        <w:t>e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spacing w:val="1"/>
          <w:w w:val="127"/>
          <w:sz w:val="22"/>
          <w:szCs w:val="22"/>
        </w:rPr>
        <w:t>n</w:t>
      </w:r>
      <w:r>
        <w:rPr>
          <w:w w:val="127"/>
          <w:sz w:val="22"/>
          <w:szCs w:val="22"/>
        </w:rPr>
        <w:t>d</w:t>
      </w:r>
      <w:r>
        <w:rPr>
          <w:spacing w:val="37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b</w:t>
      </w:r>
      <w:r>
        <w:rPr>
          <w:spacing w:val="-1"/>
          <w:w w:val="127"/>
          <w:sz w:val="22"/>
          <w:szCs w:val="22"/>
        </w:rPr>
        <w:t>el</w:t>
      </w:r>
      <w:r>
        <w:rPr>
          <w:w w:val="127"/>
          <w:sz w:val="22"/>
          <w:szCs w:val="22"/>
        </w:rPr>
        <w:t>i</w:t>
      </w:r>
      <w:r>
        <w:rPr>
          <w:spacing w:val="-1"/>
          <w:w w:val="127"/>
          <w:sz w:val="22"/>
          <w:szCs w:val="22"/>
        </w:rPr>
        <w:t>e</w:t>
      </w:r>
      <w:r>
        <w:rPr>
          <w:w w:val="127"/>
          <w:sz w:val="22"/>
          <w:szCs w:val="22"/>
        </w:rPr>
        <w:t xml:space="preserve">f. </w:t>
      </w:r>
      <w:r>
        <w:rPr>
          <w:spacing w:val="43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m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ot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11"/>
          <w:sz w:val="22"/>
          <w:szCs w:val="22"/>
        </w:rPr>
        <w:t>w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 xml:space="preserve">e </w:t>
      </w:r>
      <w:r>
        <w:rPr>
          <w:sz w:val="22"/>
          <w:szCs w:val="22"/>
        </w:rPr>
        <w:t xml:space="preserve">of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y</w:t>
      </w:r>
      <w:r>
        <w:rPr>
          <w:spacing w:val="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rc</w:t>
      </w:r>
      <w:r>
        <w:rPr>
          <w:spacing w:val="1"/>
          <w:w w:val="133"/>
          <w:sz w:val="22"/>
          <w:szCs w:val="22"/>
        </w:rPr>
        <w:t>u</w:t>
      </w:r>
      <w:r>
        <w:rPr>
          <w:spacing w:val="-3"/>
          <w:w w:val="133"/>
          <w:sz w:val="22"/>
          <w:szCs w:val="22"/>
        </w:rPr>
        <w:t>m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e</w:t>
      </w:r>
      <w:r>
        <w:rPr>
          <w:spacing w:val="4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w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h</w:t>
      </w:r>
      <w:r>
        <w:rPr>
          <w:spacing w:val="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1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im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ir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my</w:t>
      </w:r>
      <w:r>
        <w:rPr>
          <w:spacing w:val="20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</w:t>
      </w:r>
      <w:r>
        <w:rPr>
          <w:spacing w:val="-4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ss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3"/>
          <w:w w:val="123"/>
          <w:sz w:val="22"/>
          <w:szCs w:val="22"/>
        </w:rPr>
        <w:t>l</w:t>
      </w:r>
      <w:r>
        <w:rPr>
          <w:w w:val="124"/>
          <w:sz w:val="22"/>
          <w:szCs w:val="22"/>
        </w:rPr>
        <w:t>oy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 xml:space="preserve">t  </w:t>
      </w:r>
      <w:r>
        <w:rPr>
          <w:spacing w:val="-4"/>
          <w:w w:val="134"/>
          <w:sz w:val="22"/>
          <w:szCs w:val="22"/>
        </w:rPr>
        <w:t>i</w:t>
      </w:r>
      <w:r>
        <w:rPr>
          <w:w w:val="134"/>
          <w:sz w:val="22"/>
          <w:szCs w:val="22"/>
        </w:rPr>
        <w:t>n</w:t>
      </w:r>
      <w:r>
        <w:rPr>
          <w:spacing w:val="36"/>
          <w:w w:val="1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SIKK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M UNIVERSITY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if 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ime </w:t>
      </w:r>
      <w:r>
        <w:rPr>
          <w:spacing w:val="3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tr</w:t>
      </w:r>
      <w:r>
        <w:rPr>
          <w:w w:val="133"/>
          <w:sz w:val="22"/>
          <w:szCs w:val="22"/>
        </w:rPr>
        <w:t xml:space="preserve">y </w:t>
      </w:r>
      <w:r>
        <w:rPr>
          <w:spacing w:val="39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is </w:t>
      </w:r>
      <w:r>
        <w:rPr>
          <w:spacing w:val="2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ou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o 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be </w:t>
      </w:r>
      <w:r>
        <w:rPr>
          <w:spacing w:val="9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rrect</w:t>
      </w:r>
      <w:r>
        <w:rPr>
          <w:w w:val="133"/>
          <w:sz w:val="22"/>
          <w:szCs w:val="22"/>
        </w:rPr>
        <w:t xml:space="preserve">, 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s</w:t>
      </w:r>
      <w:r>
        <w:rPr>
          <w:spacing w:val="1"/>
          <w:w w:val="132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 xml:space="preserve">e </w:t>
      </w:r>
      <w:r>
        <w:rPr>
          <w:w w:val="133"/>
          <w:sz w:val="22"/>
          <w:szCs w:val="22"/>
        </w:rPr>
        <w:t>dis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ar</w:t>
      </w:r>
      <w:r>
        <w:rPr>
          <w:w w:val="133"/>
          <w:sz w:val="22"/>
          <w:szCs w:val="22"/>
        </w:rPr>
        <w:t>y</w:t>
      </w:r>
      <w:r>
        <w:rPr>
          <w:spacing w:val="-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act</w:t>
      </w:r>
      <w:r>
        <w:rPr>
          <w:w w:val="133"/>
          <w:sz w:val="22"/>
          <w:szCs w:val="22"/>
        </w:rPr>
        <w:t>ion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-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k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n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aga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st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w w:val="136"/>
          <w:sz w:val="22"/>
          <w:szCs w:val="22"/>
        </w:rPr>
        <w:t>.</w:t>
      </w:r>
    </w:p>
    <w:p w:rsidR="00FD1B48" w:rsidRDefault="00FD1B48">
      <w:pPr>
        <w:spacing w:before="2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ind w:left="307" w:right="116"/>
        <w:jc w:val="center"/>
        <w:rPr>
          <w:sz w:val="22"/>
          <w:szCs w:val="22"/>
        </w:rPr>
        <w:sectPr w:rsidR="00FD1B48">
          <w:pgSz w:w="11900" w:h="16840"/>
          <w:pgMar w:top="220" w:right="820" w:bottom="280" w:left="1320" w:header="720" w:footer="720" w:gutter="0"/>
          <w:cols w:space="720"/>
        </w:sectPr>
      </w:pP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3"/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16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41"/>
          <w:sz w:val="22"/>
          <w:szCs w:val="22"/>
        </w:rPr>
        <w:t>t</w:t>
      </w:r>
      <w:r>
        <w:rPr>
          <w:spacing w:val="1"/>
          <w:w w:val="141"/>
          <w:sz w:val="22"/>
          <w:szCs w:val="22"/>
        </w:rPr>
        <w:t>h</w:t>
      </w:r>
      <w:r>
        <w:rPr>
          <w:w w:val="141"/>
          <w:sz w:val="22"/>
          <w:szCs w:val="22"/>
        </w:rPr>
        <w:t>e</w:t>
      </w:r>
      <w:proofErr w:type="gramEnd"/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</w:t>
      </w:r>
      <w:r>
        <w:rPr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</w:p>
    <w:p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:rsidR="00FD1B48" w:rsidRDefault="00A27321">
      <w:pPr>
        <w:spacing w:before="52"/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19</w:t>
      </w:r>
      <w:r w:rsidR="005B6CDC">
        <w:rPr>
          <w:w w:val="132"/>
          <w:sz w:val="22"/>
          <w:szCs w:val="22"/>
        </w:rPr>
        <w:t xml:space="preserve">.     </w:t>
      </w:r>
      <w:r w:rsidR="005B6CDC">
        <w:rPr>
          <w:spacing w:val="12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spacing w:val="-1"/>
          <w:w w:val="166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130"/>
          <w:sz w:val="22"/>
          <w:szCs w:val="22"/>
        </w:rPr>
        <w:t>i</w:t>
      </w:r>
      <w:r w:rsidR="005B6CDC">
        <w:rPr>
          <w:spacing w:val="-1"/>
          <w:w w:val="123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20"/>
          <w:sz w:val="22"/>
          <w:szCs w:val="22"/>
        </w:rPr>
        <w:t xml:space="preserve"> </w:t>
      </w:r>
      <w:proofErr w:type="gramStart"/>
      <w:r w:rsidR="005B6CDC">
        <w:rPr>
          <w:sz w:val="22"/>
          <w:szCs w:val="22"/>
        </w:rPr>
        <w:t xml:space="preserve">of </w:t>
      </w:r>
      <w:r w:rsidR="005B6CDC">
        <w:rPr>
          <w:spacing w:val="2"/>
          <w:sz w:val="22"/>
          <w:szCs w:val="22"/>
        </w:rPr>
        <w:t xml:space="preserve"> 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spacing w:val="1"/>
          <w:w w:val="136"/>
          <w:sz w:val="22"/>
          <w:szCs w:val="22"/>
        </w:rPr>
        <w:t>n</w:t>
      </w:r>
      <w:r w:rsidR="005B6CDC">
        <w:rPr>
          <w:spacing w:val="-1"/>
          <w:w w:val="131"/>
          <w:sz w:val="22"/>
          <w:szCs w:val="22"/>
        </w:rPr>
        <w:t>c</w:t>
      </w:r>
      <w:r w:rsidR="005B6CDC">
        <w:rPr>
          <w:spacing w:val="-1"/>
          <w:w w:val="123"/>
          <w:sz w:val="22"/>
          <w:szCs w:val="22"/>
        </w:rPr>
        <w:t>l</w:t>
      </w:r>
      <w:r w:rsidR="005B6CDC">
        <w:rPr>
          <w:w w:val="124"/>
          <w:sz w:val="22"/>
          <w:szCs w:val="22"/>
        </w:rPr>
        <w:t>o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1"/>
          <w:w w:val="132"/>
          <w:sz w:val="22"/>
          <w:szCs w:val="22"/>
        </w:rPr>
        <w:t>u</w:t>
      </w:r>
      <w:r w:rsidR="005B6CDC">
        <w:rPr>
          <w:spacing w:val="-1"/>
          <w:w w:val="138"/>
          <w:sz w:val="22"/>
          <w:szCs w:val="22"/>
        </w:rPr>
        <w:t>r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proofErr w:type="gramEnd"/>
      <w:r w:rsidR="005B6CDC">
        <w:rPr>
          <w:w w:val="123"/>
          <w:sz w:val="22"/>
          <w:szCs w:val="22"/>
        </w:rPr>
        <w:t>: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tabs>
          <w:tab w:val="left" w:pos="9640"/>
        </w:tabs>
        <w:ind w:left="840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>
        <w:rPr>
          <w:spacing w:val="-25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b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c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5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d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e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-1"/>
          <w:w w:val="96"/>
          <w:sz w:val="22"/>
          <w:szCs w:val="22"/>
        </w:rPr>
        <w:t>f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g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h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5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proofErr w:type="spellStart"/>
      <w:r>
        <w:rPr>
          <w:spacing w:val="1"/>
          <w:w w:val="108"/>
          <w:sz w:val="22"/>
          <w:szCs w:val="22"/>
        </w:rPr>
        <w:t>i</w:t>
      </w:r>
      <w:proofErr w:type="spellEnd"/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j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  <w:sectPr w:rsidR="00FD1B48">
          <w:pgSz w:w="11900" w:h="16840"/>
          <w:pgMar w:top="220" w:right="820" w:bottom="280" w:left="1320" w:header="720" w:footer="720" w:gutter="0"/>
          <w:cols w:space="720"/>
        </w:sectPr>
      </w:pPr>
      <w:r>
        <w:rPr>
          <w:w w:val="124"/>
          <w:sz w:val="22"/>
          <w:szCs w:val="22"/>
        </w:rPr>
        <w:t>k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5B6CDC">
      <w:pPr>
        <w:spacing w:before="48"/>
        <w:ind w:left="3395" w:right="-73"/>
        <w:rPr>
          <w:sz w:val="35"/>
          <w:szCs w:val="35"/>
        </w:rPr>
      </w:pPr>
      <w:r>
        <w:rPr>
          <w:b/>
          <w:sz w:val="35"/>
          <w:szCs w:val="35"/>
          <w:u w:val="thick" w:color="000000"/>
        </w:rPr>
        <w:lastRenderedPageBreak/>
        <w:t>S</w:t>
      </w:r>
      <w:r>
        <w:rPr>
          <w:b/>
          <w:spacing w:val="-1"/>
          <w:sz w:val="35"/>
          <w:szCs w:val="35"/>
          <w:u w:val="thick" w:color="000000"/>
        </w:rPr>
        <w:t>U</w:t>
      </w:r>
      <w:r>
        <w:rPr>
          <w:b/>
          <w:spacing w:val="1"/>
          <w:sz w:val="35"/>
          <w:szCs w:val="35"/>
          <w:u w:val="thick" w:color="000000"/>
        </w:rPr>
        <w:t>MM</w:t>
      </w:r>
      <w:r>
        <w:rPr>
          <w:b/>
          <w:spacing w:val="-1"/>
          <w:sz w:val="35"/>
          <w:szCs w:val="35"/>
          <w:u w:val="thick" w:color="000000"/>
        </w:rPr>
        <w:t>AR</w:t>
      </w:r>
      <w:r>
        <w:rPr>
          <w:b/>
          <w:sz w:val="35"/>
          <w:szCs w:val="35"/>
          <w:u w:val="thick" w:color="000000"/>
        </w:rPr>
        <w:t>Y S</w:t>
      </w:r>
      <w:r>
        <w:rPr>
          <w:b/>
          <w:spacing w:val="1"/>
          <w:sz w:val="35"/>
          <w:szCs w:val="35"/>
          <w:u w:val="thick" w:color="000000"/>
        </w:rPr>
        <w:t>H</w:t>
      </w:r>
      <w:r>
        <w:rPr>
          <w:b/>
          <w:spacing w:val="-1"/>
          <w:sz w:val="35"/>
          <w:szCs w:val="35"/>
          <w:u w:val="thick" w:color="000000"/>
        </w:rPr>
        <w:t>EE</w:t>
      </w:r>
      <w:r>
        <w:rPr>
          <w:b/>
          <w:sz w:val="35"/>
          <w:szCs w:val="35"/>
          <w:u w:val="thick" w:color="000000"/>
        </w:rPr>
        <w:t>T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E7245">
      <w:pPr>
        <w:ind w:left="309"/>
      </w:pPr>
      <w:r>
        <w:pict>
          <v:group id="_x0000_s1028" style="position:absolute;left:0;text-align:left;margin-left:64.2pt;margin-top:-8.65pt;width:379.7pt;height:82.7pt;z-index:-251657216;mso-position-horizontal-relative:page" coordorigin="1284,-173" coordsize="7594,1654">
            <v:shape id="_x0000_s1029" style="position:absolute;left:1284;top:-173;width:7594;height:1654" coordorigin="1284,-173" coordsize="7594,1654" path="m1558,-173r-68,8l1429,-140r-54,37l1332,-54,1302,5r-16,65l1284,103r,1101l1292,1272r24,62l1353,1388r49,43l1460,1462r65,16l1558,1480r7044,l8670,1472r62,-24l8785,1410r43,-48l8859,1304r16,-65l8878,1204r,-1101l8869,35r-23,-61l8808,-80r-48,-43l8702,-154r-65,-17l8602,-173r-7044,xe" filled="f" strokeweight="3pt">
              <v:path arrowok="t"/>
            </v:shape>
            <w10:wrap anchorx="page"/>
          </v:group>
        </w:pict>
      </w:r>
      <w:r w:rsidR="005B6CDC">
        <w:rPr>
          <w:b/>
          <w:u w:val="thick" w:color="000000"/>
        </w:rPr>
        <w:t>S</w:t>
      </w:r>
      <w:r w:rsidR="005B6CDC">
        <w:rPr>
          <w:b/>
          <w:spacing w:val="1"/>
          <w:u w:val="thick" w:color="000000"/>
        </w:rPr>
        <w:t>P</w:t>
      </w:r>
      <w:r w:rsidR="005B6CDC">
        <w:rPr>
          <w:b/>
          <w:u w:val="thick" w:color="000000"/>
        </w:rPr>
        <w:t>ACE</w:t>
      </w:r>
      <w:r w:rsidR="005B6CDC">
        <w:rPr>
          <w:b/>
          <w:spacing w:val="-7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FO</w:t>
      </w:r>
      <w:r w:rsidR="005B6CDC">
        <w:rPr>
          <w:b/>
          <w:u w:val="thick" w:color="000000"/>
        </w:rPr>
        <w:t>R</w:t>
      </w:r>
      <w:r w:rsidR="005B6CDC">
        <w:rPr>
          <w:b/>
          <w:spacing w:val="-4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OFF</w:t>
      </w:r>
      <w:r w:rsidR="005B6CDC">
        <w:rPr>
          <w:b/>
          <w:spacing w:val="-1"/>
          <w:u w:val="thick" w:color="000000"/>
        </w:rPr>
        <w:t>I</w:t>
      </w:r>
      <w:r w:rsidR="005B6CDC">
        <w:rPr>
          <w:b/>
          <w:u w:val="thick" w:color="000000"/>
        </w:rPr>
        <w:t>C</w:t>
      </w:r>
      <w:r w:rsidR="005B6CDC">
        <w:rPr>
          <w:b/>
          <w:spacing w:val="2"/>
          <w:u w:val="thick" w:color="000000"/>
        </w:rPr>
        <w:t>I</w:t>
      </w:r>
      <w:r w:rsidR="005B6CDC">
        <w:rPr>
          <w:b/>
          <w:u w:val="thick" w:color="000000"/>
        </w:rPr>
        <w:t>AL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3"/>
          <w:u w:val="thick" w:color="000000"/>
        </w:rPr>
        <w:t>P</w:t>
      </w:r>
      <w:r w:rsidR="005B6CDC">
        <w:rPr>
          <w:b/>
          <w:u w:val="thick" w:color="000000"/>
        </w:rPr>
        <w:t>UR</w:t>
      </w:r>
      <w:r w:rsidR="005B6CDC">
        <w:rPr>
          <w:b/>
          <w:spacing w:val="1"/>
          <w:u w:val="thick" w:color="000000"/>
        </w:rPr>
        <w:t>PO</w:t>
      </w:r>
      <w:r w:rsidR="005B6CDC">
        <w:rPr>
          <w:b/>
          <w:u w:val="thick" w:color="000000"/>
        </w:rPr>
        <w:t>SE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</w:t>
      </w:r>
      <w:r w:rsidR="005B6CDC">
        <w:rPr>
          <w:b/>
          <w:u w:val="thick" w:color="000000"/>
        </w:rPr>
        <w:t>N</w:t>
      </w:r>
      <w:r w:rsidR="005B6CDC">
        <w:rPr>
          <w:b/>
          <w:spacing w:val="2"/>
          <w:u w:val="thick" w:color="000000"/>
        </w:rPr>
        <w:t>L</w:t>
      </w:r>
      <w:r w:rsidR="005B6CDC">
        <w:rPr>
          <w:b/>
          <w:u w:val="thick" w:color="000000"/>
        </w:rPr>
        <w:t>Y</w:t>
      </w:r>
    </w:p>
    <w:p w:rsidR="00FD1B48" w:rsidRDefault="005B6CDC">
      <w:pPr>
        <w:spacing w:before="5" w:line="120" w:lineRule="exact"/>
        <w:rPr>
          <w:sz w:val="12"/>
          <w:szCs w:val="12"/>
        </w:rPr>
      </w:pPr>
      <w:r>
        <w:br w:type="column"/>
      </w: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line="276" w:lineRule="auto"/>
        <w:ind w:left="-20" w:right="341"/>
        <w:jc w:val="center"/>
        <w:rPr>
          <w:sz w:val="23"/>
          <w:szCs w:val="23"/>
        </w:rPr>
      </w:pP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(do 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) 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 xml:space="preserve">port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ph</w:t>
      </w:r>
    </w:p>
    <w:p w:rsidR="00FD1B48" w:rsidRDefault="005B6CDC">
      <w:pPr>
        <w:spacing w:before="6" w:line="240" w:lineRule="exact"/>
        <w:ind w:left="275" w:right="633"/>
        <w:jc w:val="center"/>
        <w:rPr>
          <w:sz w:val="22"/>
          <w:szCs w:val="22"/>
        </w:rPr>
        <w:sectPr w:rsidR="00FD1B48">
          <w:pgSz w:w="11900" w:h="16840"/>
          <w:pgMar w:top="220" w:right="360" w:bottom="280" w:left="1220" w:header="720" w:footer="720" w:gutter="0"/>
          <w:cols w:num="2" w:space="720" w:equalWidth="0">
            <w:col w:w="6516" w:space="1568"/>
            <w:col w:w="2236"/>
          </w:cols>
        </w:sectPr>
      </w:pPr>
      <w:r>
        <w:rPr>
          <w:spacing w:val="1"/>
          <w:position w:val="-1"/>
          <w:sz w:val="22"/>
          <w:szCs w:val="22"/>
        </w:rPr>
        <w:t>[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]</w:t>
      </w:r>
    </w:p>
    <w:p w:rsidR="00FD1B48" w:rsidRDefault="005E7245">
      <w:pPr>
        <w:spacing w:line="200" w:lineRule="exact"/>
      </w:pPr>
      <w:r>
        <w:pict>
          <v:group id="_x0000_s1026" style="position:absolute;margin-left:455.75pt;margin-top:11.4pt;width:112.7pt;height:118.7pt;z-index:-251658240;mso-position-horizontal-relative:page;mso-position-vertical-relative:page" coordorigin="9115,228" coordsize="2254,2374">
            <v:shape id="_x0000_s1027" style="position:absolute;left:9115;top:228;width:2254;height:2374" coordorigin="9115,228" coordsize="2254,2374" path="m9115,2602r2254,l11369,228r-2254,l9115,2602xe" filled="f" strokeweight="3pt">
              <v:path arrowok="t"/>
            </v:shape>
            <w10:wrap anchorx="page" anchory="page"/>
          </v:group>
        </w:pict>
      </w: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before="7" w:line="260" w:lineRule="exact"/>
        <w:rPr>
          <w:sz w:val="26"/>
          <w:szCs w:val="26"/>
        </w:rPr>
      </w:pPr>
    </w:p>
    <w:p w:rsidR="00FD1B48" w:rsidRDefault="005B6CDC">
      <w:pPr>
        <w:spacing w:before="26" w:line="300" w:lineRule="exact"/>
        <w:ind w:left="1226"/>
        <w:rPr>
          <w:sz w:val="27"/>
          <w:szCs w:val="27"/>
        </w:rPr>
      </w:pPr>
      <w:r>
        <w:rPr>
          <w:b/>
          <w:spacing w:val="1"/>
          <w:position w:val="-1"/>
          <w:sz w:val="27"/>
          <w:szCs w:val="27"/>
        </w:rPr>
        <w:t>[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 xml:space="preserve">O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E</w:t>
      </w:r>
      <w:r>
        <w:rPr>
          <w:b/>
          <w:spacing w:val="-1"/>
          <w:position w:val="-1"/>
          <w:sz w:val="27"/>
          <w:szCs w:val="27"/>
        </w:rPr>
        <w:t xml:space="preserve"> C</w:t>
      </w:r>
      <w:r>
        <w:rPr>
          <w:b/>
          <w:spacing w:val="-2"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M</w:t>
      </w:r>
      <w:r>
        <w:rPr>
          <w:b/>
          <w:spacing w:val="-2"/>
          <w:position w:val="-1"/>
          <w:sz w:val="27"/>
          <w:szCs w:val="27"/>
        </w:rPr>
        <w:t>P</w:t>
      </w:r>
      <w:r>
        <w:rPr>
          <w:b/>
          <w:spacing w:val="1"/>
          <w:position w:val="-1"/>
          <w:sz w:val="27"/>
          <w:szCs w:val="27"/>
        </w:rPr>
        <w:t>U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S</w:t>
      </w:r>
      <w:r>
        <w:rPr>
          <w:b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R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3"/>
          <w:position w:val="-1"/>
          <w:sz w:val="27"/>
          <w:szCs w:val="27"/>
        </w:rPr>
        <w:t>L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F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LLE</w:t>
      </w:r>
      <w:r>
        <w:rPr>
          <w:b/>
          <w:position w:val="-1"/>
          <w:sz w:val="27"/>
          <w:szCs w:val="27"/>
        </w:rPr>
        <w:t>D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position w:val="-1"/>
          <w:sz w:val="27"/>
          <w:szCs w:val="27"/>
        </w:rPr>
        <w:t>N</w:t>
      </w:r>
      <w:r>
        <w:rPr>
          <w:b/>
          <w:spacing w:val="-2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HE</w:t>
      </w:r>
      <w:r>
        <w:rPr>
          <w:b/>
          <w:spacing w:val="-3"/>
          <w:position w:val="-1"/>
          <w:sz w:val="27"/>
          <w:szCs w:val="27"/>
        </w:rPr>
        <w:t xml:space="preserve"> </w:t>
      </w:r>
      <w:r>
        <w:rPr>
          <w:b/>
          <w:spacing w:val="1"/>
          <w:position w:val="-1"/>
          <w:sz w:val="27"/>
          <w:szCs w:val="27"/>
        </w:rPr>
        <w:t>A</w:t>
      </w:r>
      <w:r>
        <w:rPr>
          <w:b/>
          <w:position w:val="-1"/>
          <w:sz w:val="27"/>
          <w:szCs w:val="27"/>
        </w:rPr>
        <w:t>PP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CA</w:t>
      </w:r>
      <w:r>
        <w:rPr>
          <w:b/>
          <w:spacing w:val="1"/>
          <w:position w:val="-1"/>
          <w:sz w:val="27"/>
          <w:szCs w:val="27"/>
        </w:rPr>
        <w:t>N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]</w:t>
      </w:r>
    </w:p>
    <w:p w:rsidR="00FD1B48" w:rsidRDefault="00FD1B48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656"/>
      </w:tblGrid>
      <w:tr w:rsidR="00FD1B48">
        <w:trPr>
          <w:trHeight w:hRule="exact" w:val="51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e:</w:t>
            </w:r>
          </w:p>
        </w:tc>
      </w:tr>
      <w:tr w:rsidR="00FD1B48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444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 w:rsidP="00BC4398">
            <w:pPr>
              <w:spacing w:before="4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Birth:</w:t>
            </w:r>
          </w:p>
        </w:tc>
      </w:tr>
      <w:tr w:rsidR="00FD1B48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OBC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duca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onal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Q</w:t>
            </w:r>
            <w:r>
              <w:rPr>
                <w:b/>
                <w:sz w:val="22"/>
                <w:szCs w:val="22"/>
                <w:u w:val="thick" w:color="000000"/>
              </w:rPr>
              <w:t>u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f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ca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n:</w:t>
            </w:r>
          </w:p>
        </w:tc>
      </w:tr>
      <w:tr w:rsidR="00FD1B48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r/</w:t>
            </w:r>
            <w:r>
              <w:rPr>
                <w:sz w:val="22"/>
                <w:szCs w:val="22"/>
              </w:rPr>
              <w:t>Sen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+2</w:t>
            </w:r>
            <w:r>
              <w:rPr>
                <w:spacing w:val="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36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E7245">
            <w:pPr>
              <w:spacing w:line="240" w:lineRule="exact"/>
              <w:ind w:left="93"/>
              <w:rPr>
                <w:sz w:val="23"/>
                <w:szCs w:val="23"/>
              </w:rPr>
            </w:pPr>
            <w:r>
              <w:rPr>
                <w:spacing w:val="1"/>
                <w:sz w:val="22"/>
                <w:szCs w:val="22"/>
              </w:rPr>
              <w:t>GRADUATION</w:t>
            </w:r>
          </w:p>
        </w:tc>
      </w:tr>
      <w:tr w:rsidR="00FD1B48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E7245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MBBS</w:t>
            </w:r>
          </w:p>
        </w:tc>
      </w:tr>
      <w:tr w:rsidR="00FD1B48">
        <w:trPr>
          <w:trHeight w:hRule="exact" w:val="63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60" w:lineRule="exact"/>
              <w:ind w:left="93"/>
              <w:rPr>
                <w:sz w:val="23"/>
                <w:szCs w:val="23"/>
              </w:rPr>
            </w:pPr>
            <w:r>
              <w:rPr>
                <w:b/>
                <w:spacing w:val="1"/>
                <w:sz w:val="23"/>
                <w:szCs w:val="23"/>
                <w:u w:val="thick" w:color="000000"/>
              </w:rPr>
              <w:t>Pr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e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ss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  <w:u w:val="thick" w:color="000000"/>
              </w:rPr>
              <w:t>al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 xml:space="preserve"> Q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u</w:t>
            </w:r>
            <w:r>
              <w:rPr>
                <w:b/>
                <w:sz w:val="23"/>
                <w:szCs w:val="23"/>
                <w:u w:val="thick" w:color="000000"/>
              </w:rPr>
              <w:t>a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li</w:t>
            </w:r>
            <w:r>
              <w:rPr>
                <w:b/>
                <w:spacing w:val="3"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c</w:t>
            </w:r>
            <w:r>
              <w:rPr>
                <w:b/>
                <w:sz w:val="23"/>
                <w:szCs w:val="23"/>
                <w:u w:val="thick" w:color="000000"/>
              </w:rPr>
              <w:t>at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</w:rPr>
              <w:t>:</w:t>
            </w:r>
          </w:p>
          <w:p w:rsidR="00FD1B48" w:rsidRDefault="00D03D9C">
            <w:pPr>
              <w:spacing w:before="33"/>
              <w:ind w:lef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MBBS</w:t>
            </w:r>
          </w:p>
        </w:tc>
      </w:tr>
      <w:tr w:rsidR="00FD1B48" w:rsidTr="005E7245">
        <w:trPr>
          <w:trHeight w:hRule="exact" w:val="493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D03D9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</w:t>
            </w:r>
            <w:bookmarkStart w:id="0" w:name="_GoBack"/>
            <w:bookmarkEnd w:id="0"/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stit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n:</w:t>
            </w:r>
          </w:p>
        </w:tc>
      </w:tr>
      <w:tr w:rsidR="00FD1B48">
        <w:trPr>
          <w:trHeight w:hRule="exact" w:val="612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[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7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1.                                                                       2.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3.                                                                       4.</w:t>
            </w:r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ist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o. of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rs</w:t>
            </w:r>
            <w:r>
              <w:rPr>
                <w:spacing w:val="-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  <w:p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0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o.]</w:t>
            </w:r>
          </w:p>
          <w:p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9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n]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]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ffi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pu</w:t>
            </w:r>
            <w:r>
              <w:rPr>
                <w:i/>
                <w:spacing w:val="-2"/>
                <w:sz w:val="22"/>
                <w:szCs w:val="22"/>
              </w:rPr>
              <w:t>rp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y)</w:t>
            </w:r>
          </w:p>
        </w:tc>
      </w:tr>
    </w:tbl>
    <w:p w:rsidR="00FD1B48" w:rsidRDefault="00FD1B48">
      <w:pPr>
        <w:spacing w:before="2" w:line="120" w:lineRule="exact"/>
        <w:rPr>
          <w:sz w:val="13"/>
          <w:szCs w:val="13"/>
        </w:rPr>
      </w:pPr>
    </w:p>
    <w:p w:rsidR="00FD1B48" w:rsidRDefault="005B6CDC">
      <w:pPr>
        <w:spacing w:line="359" w:lineRule="auto"/>
        <w:ind w:left="136" w:right="137"/>
        <w:jc w:val="both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,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4"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.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m/</w:t>
      </w:r>
      <w:r>
        <w:rPr>
          <w:b/>
          <w:i/>
          <w:sz w:val="22"/>
          <w:szCs w:val="22"/>
        </w:rPr>
        <w:t>Sh. 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 xml:space="preserve">………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eby ce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abo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ue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kno</w:t>
      </w:r>
      <w:r>
        <w:rPr>
          <w:b/>
          <w:i/>
          <w:spacing w:val="-1"/>
          <w:sz w:val="22"/>
          <w:szCs w:val="22"/>
        </w:rPr>
        <w:t>wl</w:t>
      </w:r>
      <w:r>
        <w:rPr>
          <w:b/>
          <w:i/>
          <w:sz w:val="22"/>
          <w:szCs w:val="22"/>
        </w:rPr>
        <w:t>edge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.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ound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/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nco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,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kk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have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ght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t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 app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z w:val="22"/>
          <w:szCs w:val="22"/>
        </w:rPr>
        <w:t>can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.</w:t>
      </w:r>
    </w:p>
    <w:p w:rsidR="00FD1B48" w:rsidRDefault="005B6CDC">
      <w:pPr>
        <w:spacing w:before="4"/>
        <w:ind w:left="150" w:right="8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e:                                                                                                                               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sectPr w:rsidR="00FD1B48" w:rsidSect="00FD1B48">
      <w:type w:val="continuous"/>
      <w:pgSz w:w="11900" w:h="16840"/>
      <w:pgMar w:top="18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6304D"/>
    <w:multiLevelType w:val="multilevel"/>
    <w:tmpl w:val="6A74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48"/>
    <w:rsid w:val="003E4F67"/>
    <w:rsid w:val="005B6CDC"/>
    <w:rsid w:val="005E1392"/>
    <w:rsid w:val="005E7245"/>
    <w:rsid w:val="00621516"/>
    <w:rsid w:val="006E4E27"/>
    <w:rsid w:val="009F48D9"/>
    <w:rsid w:val="00A27321"/>
    <w:rsid w:val="00BC4398"/>
    <w:rsid w:val="00CA4016"/>
    <w:rsid w:val="00CD416B"/>
    <w:rsid w:val="00D03D9C"/>
    <w:rsid w:val="00D14224"/>
    <w:rsid w:val="00D2573F"/>
    <w:rsid w:val="00F03230"/>
    <w:rsid w:val="00FA33EE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CA4F49F"/>
  <w15:docId w15:val="{5520035A-EF5E-475C-AC3F-57AC0B7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15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Prava Mukhia</dc:creator>
  <cp:lastModifiedBy>SU</cp:lastModifiedBy>
  <cp:revision>34</cp:revision>
  <cp:lastPrinted>2017-09-22T05:28:00Z</cp:lastPrinted>
  <dcterms:created xsi:type="dcterms:W3CDTF">2017-09-22T05:23:00Z</dcterms:created>
  <dcterms:modified xsi:type="dcterms:W3CDTF">2024-11-28T07:37:00Z</dcterms:modified>
</cp:coreProperties>
</file>